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4BFB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4968D977" w14:textId="77777777" w:rsidR="003C4E55" w:rsidRPr="003C4E55" w:rsidRDefault="003C4E55" w:rsidP="003C4E55"/>
    <w:p w14:paraId="566B78A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4018BDE" w14:textId="77777777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7A5FA99F" w14:textId="77777777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42FB413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C015F41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1BB001A7" w14:textId="61F92E7F" w:rsidR="006718F0" w:rsidRPr="002B61D9" w:rsidRDefault="00783812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30CF8982" wp14:editId="2CF584EC">
                <wp:simplePos x="0" y="0"/>
                <wp:positionH relativeFrom="page">
                  <wp:posOffset>2338070</wp:posOffset>
                </wp:positionH>
                <wp:positionV relativeFrom="paragraph">
                  <wp:posOffset>60325</wp:posOffset>
                </wp:positionV>
                <wp:extent cx="404558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2C02D81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1581D3A" w14:textId="77777777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C65E946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CB30CE7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 w14:paraId="3ED359A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42943BA" w14:textId="77777777" w:rsidR="006718F0" w:rsidRPr="0010769B" w:rsidRDefault="006718F0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E17E7B9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62184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D24778C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F8982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2C02D81B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1581D3A" w14:textId="77777777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C65E946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CB30CE7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 w14:paraId="3ED359AF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42943BA" w14:textId="77777777" w:rsidR="006718F0" w:rsidRPr="0010769B" w:rsidRDefault="006718F0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E17E7B9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62184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D24778C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4A3C309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2220C2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38ACB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C481C4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0368C2B2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713771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41F81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D59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10A4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2BC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53BADB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909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73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C2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4119E96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9DB1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7E3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176A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505907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1C724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0EE4984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C0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82A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8C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65495EBA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52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45C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20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AC3ECE5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963F989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B68EFA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3BE0526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BD860D8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707F05F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69D454D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A787E2E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B8D711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C378885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397D2D02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123485A3" w14:textId="3B31BC8C" w:rsidR="006718F0" w:rsidRPr="002B61D9" w:rsidRDefault="0078381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4DB0BD5" wp14:editId="273519F6">
                <wp:extent cx="7654925" cy="415925"/>
                <wp:effectExtent l="3810" t="5715" r="8890" b="6985"/>
                <wp:docPr id="1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65804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0BD5"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5265804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F784E0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9B143DD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308561D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807EFF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59969C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8DB5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7F19E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121A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7F0C3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568F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3F095F5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7CF10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36A6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93EA5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92F62E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16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032C3BD6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9B72A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8A800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D929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C5CE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F0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1E4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028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32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1607E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1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E8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81AD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1E5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02F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56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A29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55F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02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266712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6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76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F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1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7B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17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44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0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56442C8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5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9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6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E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6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26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67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35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B3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6849C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D6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5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B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AE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4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B4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9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CF81E1F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40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BF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DB7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533BA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23ED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60E8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D29E9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1B9A37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05A88C11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1224F2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0920174F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2F2AD870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19BE1702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2C8564CB" w14:textId="77777777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14789B03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71DF7E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0CBD92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2263E640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15F6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82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57441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C2AD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20EAE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84F9E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748FF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C3468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7670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D72EE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2F48F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17E140C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DDA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469F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931B07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80A8A4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2984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27FF68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9B09AFE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C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6AA3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C48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778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ED6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C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63FEFD56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B09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01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76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2A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F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5CEA7A4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A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2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F6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19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D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390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5EFB291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3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8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63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EA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79A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0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83D07C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0D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E1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0B257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6747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EB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60BB4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1FE80E4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7BA397B2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4DFF84F2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E9C065D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2ACFE72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61AA1B07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55DBBD8C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6A03942D" w14:textId="6E37B13F" w:rsidR="006718F0" w:rsidRPr="002B61D9" w:rsidRDefault="00783812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86F9FE" wp14:editId="140DBDD1">
                <wp:extent cx="7673975" cy="454025"/>
                <wp:effectExtent l="3175" t="1905" r="9525" b="1270"/>
                <wp:docPr id="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A23C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6F9FE"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3A23C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5866E7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05C5A90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C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E698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11D558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D672FBA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A9ECC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928C8EA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CB075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3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83D5313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63A9026D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5CEF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04B236D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6D9ADE31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F695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7BE2AAD6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C57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B64F5B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ABB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D00CBF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29DF77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1D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E02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A816068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17E73AB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058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D7C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F4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1C62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97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28F89553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53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0DE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B77A49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A2F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12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A5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F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492F532A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FB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1A17E21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818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EA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E3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0C64FEC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D33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E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9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A9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9D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28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9C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E5D48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EC4C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8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C4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D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4F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15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B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CA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30EF8C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D8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6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DD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B1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E4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0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46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6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1FFFE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75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A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AD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62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E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EF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A1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A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DE22B0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F97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4B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1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E49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B9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6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A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608348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52F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1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66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C1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02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44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C0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2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A4D5BE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93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76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42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5E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02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FC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5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15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AA381E3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2847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D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C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317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0A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73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6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B6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C26EF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BB75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30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06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74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9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3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83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E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2F877E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7305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46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ABD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1D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7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D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EA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DA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EF9BD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C6CC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31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F6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4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98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D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56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9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2CC7EA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E16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8C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DB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D5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4F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B0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9D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0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D0153B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9739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549" w14:textId="77777777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A1E14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4B22C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82048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F5BAB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09C7D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6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F51D71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34777E53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735FCCF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1D30760E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72DBD4B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0C3C7A7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51CF309A" w14:textId="40EE636A" w:rsidR="006718F0" w:rsidRPr="002B61D9" w:rsidRDefault="0078381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5F1AC8B" wp14:editId="678A5511">
                <wp:extent cx="7702550" cy="482600"/>
                <wp:effectExtent l="3810" t="635" r="8890" b="2540"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BD9A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1AC8B"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ABD9A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88631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F4ED082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1DA1F2EE" w14:textId="77777777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68F156EC" w14:textId="77777777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DA079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074F271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0185CBD8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4E9DB70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1A94137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3DBC3912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78E64A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5D34F8A" w14:textId="35929D6E" w:rsidR="006718F0" w:rsidRPr="002B61D9" w:rsidRDefault="00783812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348C2CE2" wp14:editId="129D3F50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D8275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2CE2"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14:paraId="097D8275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9F24CC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22535A69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2C03F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545A2E72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2B49D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6150D3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0A8ECD7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1B92E998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6E183EDD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33308B8A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6865EC4C" w14:textId="77777777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2926FE2C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7F19A4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B95E4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268ABBC8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3AD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5F5CF94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E3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E78AEFE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3B0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14B5B59D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3352AB64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0585FCF7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636D9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2CF44" w14:textId="77777777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6C63288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8D5090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4589740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5AF64AA" w14:textId="77777777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164D5928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F213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28E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9F81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039D" w14:textId="7777777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4D9547BD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21312" w14:textId="77777777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27494" w14:textId="77777777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F1FD7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55F49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72EDFDC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2F2E304F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A001F58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1BF21E1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6C835CF9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692AB0E" w14:textId="4BA766D9" w:rsidR="006718F0" w:rsidRPr="002B61D9" w:rsidRDefault="00783812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00A2B6DE" wp14:editId="5CCD50F3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3A7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B6DE"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14:paraId="0B893A7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B8EF7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7B1913A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3E43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7EAC533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FF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3BF4E72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31607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157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0FFC1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77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2F1C62B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3AD37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2A1AB6D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D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2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D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04C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E5DFBA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6C4B930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54013F6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4EE93704" w14:textId="5134E4CE" w:rsidR="006718F0" w:rsidRPr="002B61D9" w:rsidRDefault="0078381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D4E112D" wp14:editId="6816E3FA">
                <wp:extent cx="7645400" cy="454025"/>
                <wp:effectExtent l="3810" t="1270" r="8890" b="1905"/>
                <wp:docPr id="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6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4F0E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E112D"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D4F0E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F078EE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1815FD54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5C328E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0C413C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2F77DB" w14:textId="77777777" w:rsidR="006718F0" w:rsidRPr="00FC0F4D" w:rsidRDefault="00FC0F4D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="006718F0"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15E9E0E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44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453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449A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0B768DC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6522C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5177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2403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 w:rsidR="00FC0F4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1F4123C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3E8DB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CED455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B4A5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B2A36C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05D97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756E9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20A36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6B91F17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847A9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0985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C17AD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1DB83A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8D245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D786E4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5ED34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0F7C505B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57C2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C66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4D8F39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27405893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3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F0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DDE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6A92BA9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D461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A46B747" w14:textId="7947D0AD" w:rsidR="006718F0" w:rsidRPr="002B61D9" w:rsidRDefault="00783812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12324AC2" wp14:editId="718E405B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0140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4AC2"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14:paraId="6C20140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F1C6E1" w14:textId="2BE8D1DC" w:rsidR="006718F0" w:rsidRPr="002B61D9" w:rsidRDefault="00783812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2E6AA8EE" wp14:editId="699FA0CD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635" b="63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6EC61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2DA703B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7B46E323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84BD7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24661C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C72A85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5B105A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033358E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3E638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A8EE"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" o:allowincell="f" filled="f" strokeweight=".48pt">
                <v:textbox inset="0,0,0,0">
                  <w:txbxContent>
                    <w:p w14:paraId="1D06EC61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2DA703B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7B46E323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84BD7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24661C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C72A85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5B105A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033358E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3E638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67866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9BB6AC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05BBA022" w14:textId="7E91FC34" w:rsidR="006718F0" w:rsidRPr="002B61D9" w:rsidRDefault="0078381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CDF6BA1" wp14:editId="1AF9DCA2">
                <wp:extent cx="7664450" cy="501650"/>
                <wp:effectExtent l="6985" t="0" r="5715" b="317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3F2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F6BA1"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EF23F2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FADBF2" w14:textId="32538E0A" w:rsidR="006718F0" w:rsidRPr="002B61D9" w:rsidRDefault="00783812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1A753601" wp14:editId="68B2E6F7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635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69BC7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ผู้ประเมินตามส่วนที่4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04230540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4E8D2790" w14:textId="77777777" w:rsidR="006718F0" w:rsidRPr="0010769B" w:rsidRDefault="006718F0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1833ABD0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1152FEA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37FF964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6334B3D9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7E4836A" w14:textId="7777777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149275D1" w14:textId="77777777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51BE939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3601"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" o:allowincell="f" filled="f" strokeweight=".48pt">
                <v:textbox inset="0,0,0,0">
                  <w:txbxContent>
                    <w:p w14:paraId="40D69BC7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ผู้ประเมินตามส่วนที่4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04230540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4E8D2790" w14:textId="77777777" w:rsidR="006718F0" w:rsidRPr="0010769B" w:rsidRDefault="006718F0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1833ABD0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1152FEA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37FF964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6334B3D9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7E4836A" w14:textId="7777777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149275D1" w14:textId="77777777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51BE939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1DA588B3" wp14:editId="17E8DFB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7EB80" w14:textId="77777777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588B3"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14:paraId="47E7EB80" w14:textId="77777777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4911A" w14:textId="5B8F6A79" w:rsidR="003824B2" w:rsidRDefault="00783812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727A07AD" wp14:editId="44AA7D22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635" b="952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78ABB" w14:textId="77777777" w:rsidR="006718F0" w:rsidRPr="0010769B" w:rsidRDefault="006718F0" w:rsidP="004E0B1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3CC205E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7A68F37C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751DF53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0AF12F9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1BCB0A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ED161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1895D13" w14:textId="77777777"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6DC4936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07AD"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" o:allowincell="f" filled="f" strokeweight=".48pt">
                <v:textbox inset="0,0,0,0">
                  <w:txbxContent>
                    <w:p w14:paraId="3BE78ABB" w14:textId="77777777" w:rsidR="006718F0" w:rsidRPr="0010769B" w:rsidRDefault="006718F0" w:rsidP="004E0B13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3CC205E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7A68F37C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751DF53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0AF12F9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1BCB0A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ED161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1895D13" w14:textId="77777777"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6DC4936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4316" w14:textId="77777777" w:rsidR="00E030CB" w:rsidRDefault="00E030CB">
      <w:r>
        <w:separator/>
      </w:r>
    </w:p>
  </w:endnote>
  <w:endnote w:type="continuationSeparator" w:id="0">
    <w:p w14:paraId="614865B0" w14:textId="77777777" w:rsidR="00E030CB" w:rsidRDefault="00E0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1195" w14:textId="77777777" w:rsidR="00E030CB" w:rsidRDefault="00E030CB">
      <w:r>
        <w:separator/>
      </w:r>
    </w:p>
  </w:footnote>
  <w:footnote w:type="continuationSeparator" w:id="0">
    <w:p w14:paraId="07C06934" w14:textId="77777777" w:rsidR="00E030CB" w:rsidRDefault="00E0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A111" w14:textId="39C1041E" w:rsidR="006718F0" w:rsidRDefault="00783812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DA0755" wp14:editId="0A7EB3B6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D620" w14:textId="77777777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A07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" o:allowincell="f" filled="f" stroked="f">
              <v:textbox inset="0,0,0,0">
                <w:txbxContent>
                  <w:p w14:paraId="7382D620" w14:textId="77777777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86CCB"/>
    <w:rsid w:val="0010769B"/>
    <w:rsid w:val="00111986"/>
    <w:rsid w:val="001A0CDF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A23AE"/>
    <w:rsid w:val="005E76C9"/>
    <w:rsid w:val="00632A68"/>
    <w:rsid w:val="006718F0"/>
    <w:rsid w:val="006B40BA"/>
    <w:rsid w:val="006C1A30"/>
    <w:rsid w:val="006D1122"/>
    <w:rsid w:val="0078381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030CB"/>
    <w:rsid w:val="00E1797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D3944"/>
  <w15:docId w15:val="{91374BB3-54D8-49F9-9FCA-B1A0F935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2F4F-BC18-4747-A1D9-542C04D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DIY</cp:lastModifiedBy>
  <cp:revision>2</cp:revision>
  <dcterms:created xsi:type="dcterms:W3CDTF">2020-08-24T03:45:00Z</dcterms:created>
  <dcterms:modified xsi:type="dcterms:W3CDTF">2020-08-24T03:45:00Z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