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5E90E" w14:textId="77777777" w:rsidR="006718F0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  <w:cs/>
        </w:rPr>
      </w:pPr>
    </w:p>
    <w:p w14:paraId="677A8DBC" w14:textId="77777777" w:rsidR="006718F0" w:rsidRPr="00616D4B" w:rsidRDefault="003C4E55" w:rsidP="00616D4B">
      <w:pPr>
        <w:tabs>
          <w:tab w:val="left" w:pos="6040"/>
        </w:tabs>
        <w:jc w:val="right"/>
        <w:rPr>
          <w:rFonts w:ascii="TH SarabunIT๙" w:hAnsi="TH SarabunIT๙" w:cs="TH SarabunIT๙"/>
          <w:sz w:val="27"/>
          <w:szCs w:val="27"/>
        </w:rPr>
      </w:pPr>
      <w:r>
        <w:rPr>
          <w:rFonts w:cs="Angsana New"/>
          <w:cs/>
        </w:rPr>
        <w:tab/>
      </w:r>
      <w:r w:rsidR="00616D4B">
        <w:rPr>
          <w:rFonts w:ascii="TH SarabunIT๙" w:hAnsi="TH SarabunIT๙" w:cs="TH SarabunIT๙"/>
        </w:rPr>
        <w:t>1</w:t>
      </w:r>
    </w:p>
    <w:p w14:paraId="639C425B" w14:textId="77777777" w:rsidR="00491BCB" w:rsidRDefault="006718F0" w:rsidP="00491BCB">
      <w:pPr>
        <w:pStyle w:val="1"/>
        <w:kinsoku w:val="0"/>
        <w:overflowPunct w:val="0"/>
        <w:spacing w:line="278" w:lineRule="auto"/>
        <w:ind w:left="0" w:right="-41" w:firstLine="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</w:t>
      </w:r>
      <w:r w:rsidR="00855D77">
        <w:rPr>
          <w:rFonts w:ascii="TH SarabunIT๙" w:hAnsi="TH SarabunIT๙" w:cs="TH SarabunIT๙"/>
          <w:cs/>
        </w:rPr>
        <w:t>ข้าราชการหรือพนักงานส่วนท้องถิ่น</w:t>
      </w:r>
    </w:p>
    <w:p w14:paraId="7CAA8DD3" w14:textId="77777777" w:rsidR="006718F0" w:rsidRPr="002B61D9" w:rsidRDefault="006718F0" w:rsidP="00491BCB">
      <w:pPr>
        <w:pStyle w:val="1"/>
        <w:kinsoku w:val="0"/>
        <w:overflowPunct w:val="0"/>
        <w:spacing w:before="0" w:line="278" w:lineRule="auto"/>
        <w:ind w:left="0" w:right="-41" w:firstLine="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(สำหรับตำแหน่งประเภทวิชาการ และทั่วไป)</w:t>
      </w:r>
    </w:p>
    <w:p w14:paraId="360FBFA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15384801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14:paraId="2B2F1C24" w14:textId="16AB5CE4" w:rsidR="006718F0" w:rsidRPr="002B61D9" w:rsidRDefault="004E005A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 wp14:anchorId="7AF9E93F" wp14:editId="76903E1A">
                <wp:simplePos x="0" y="0"/>
                <wp:positionH relativeFrom="page">
                  <wp:posOffset>2338070</wp:posOffset>
                </wp:positionH>
                <wp:positionV relativeFrom="paragraph">
                  <wp:posOffset>63500</wp:posOffset>
                </wp:positionV>
                <wp:extent cx="3819525" cy="466090"/>
                <wp:effectExtent l="0" t="0" r="0" b="0"/>
                <wp:wrapNone/>
                <wp:docPr id="232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FE09EC" w14:paraId="3518FDEA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6860483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4E67EFA7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461C040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25..</w:t>
                                  </w:r>
                                </w:p>
                              </w:tc>
                            </w:tr>
                            <w:tr w:rsidR="006718F0" w:rsidRPr="00FE09EC" w14:paraId="43E70A87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AD1C95C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7D268F9B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4B602E8F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14:paraId="118BAA13" w14:textId="77777777" w:rsid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9E93F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84.1pt;margin-top:5pt;width:300.75pt;height:36.7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FE09EC" w14:paraId="3518FDEA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6860483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4E67EFA7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461C040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25..</w:t>
                            </w:r>
                          </w:p>
                        </w:tc>
                      </w:tr>
                      <w:tr w:rsidR="006718F0" w:rsidRPr="00FE09EC" w14:paraId="43E70A87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AD1C95C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7D268F9B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4B602E8F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14:paraId="118BAA13" w14:textId="77777777" w:rsid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4957596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70CE94E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55F33F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0599ABE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1F0F5C75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8924935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39B92A2D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C50E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67AD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3D87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56788029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DACA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3413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9BAF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 w14:paraId="61E34ABA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7AD6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4AB2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582B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 w14:paraId="65CAC1EA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7B6AAFE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 w14:paraId="18FF4DC1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2093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76D4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6B2C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7E67B1D4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A5A1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D407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CF68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14:paraId="6B1E052E" w14:textId="77777777"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 w:rsidSect="00A60339">
          <w:headerReference w:type="default" r:id="rId8"/>
          <w:pgSz w:w="16850" w:h="11910" w:orient="landscape"/>
          <w:pgMar w:top="459" w:right="697" w:bottom="278" w:left="743" w:header="125" w:footer="0" w:gutter="0"/>
          <w:pgNumType w:fmt="thaiNumbers" w:start="1"/>
          <w:cols w:space="720" w:equalWidth="0">
            <w:col w:w="15413"/>
          </w:cols>
          <w:noEndnote/>
        </w:sectPr>
      </w:pPr>
    </w:p>
    <w:p w14:paraId="79B99697" w14:textId="77777777" w:rsidR="006718F0" w:rsidRPr="00652E87" w:rsidRDefault="00616D4B" w:rsidP="00616D4B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52E87">
        <w:rPr>
          <w:rFonts w:ascii="TH SarabunIT๙" w:hAnsi="TH SarabunIT๙" w:cs="TH SarabunIT๙"/>
          <w:sz w:val="24"/>
          <w:szCs w:val="24"/>
        </w:rPr>
        <w:lastRenderedPageBreak/>
        <w:t>2</w:t>
      </w:r>
    </w:p>
    <w:p w14:paraId="5FD319D0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40921D40" w14:textId="7540B611" w:rsidR="006718F0" w:rsidRPr="002B61D9" w:rsidRDefault="004E005A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607603A8" wp14:editId="5BF586C9">
                <wp:extent cx="7683500" cy="415925"/>
                <wp:effectExtent l="3810" t="2540" r="8890" b="635"/>
                <wp:docPr id="1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15925"/>
                          <a:chOff x="0" y="0"/>
                          <a:chExt cx="12100" cy="655"/>
                        </a:xfrm>
                      </wpg:grpSpPr>
                      <wps:wsp>
                        <wps:cNvPr id="14" name="Freeform 3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1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02 h 615"/>
                              <a:gd name="T2" fmla="*/ 8 w 12060"/>
                              <a:gd name="T3" fmla="*/ 62 h 615"/>
                              <a:gd name="T4" fmla="*/ 30 w 12060"/>
                              <a:gd name="T5" fmla="*/ 30 h 615"/>
                              <a:gd name="T6" fmla="*/ 62 w 12060"/>
                              <a:gd name="T7" fmla="*/ 8 h 615"/>
                              <a:gd name="T8" fmla="*/ 102 w 12060"/>
                              <a:gd name="T9" fmla="*/ 0 h 615"/>
                              <a:gd name="T10" fmla="*/ 11957 w 12060"/>
                              <a:gd name="T11" fmla="*/ 0 h 615"/>
                              <a:gd name="T12" fmla="*/ 11997 w 12060"/>
                              <a:gd name="T13" fmla="*/ 8 h 615"/>
                              <a:gd name="T14" fmla="*/ 12030 w 12060"/>
                              <a:gd name="T15" fmla="*/ 30 h 615"/>
                              <a:gd name="T16" fmla="*/ 12051 w 12060"/>
                              <a:gd name="T17" fmla="*/ 62 h 615"/>
                              <a:gd name="T18" fmla="*/ 12060 w 12060"/>
                              <a:gd name="T19" fmla="*/ 102 h 615"/>
                              <a:gd name="T20" fmla="*/ 12060 w 12060"/>
                              <a:gd name="T21" fmla="*/ 512 h 615"/>
                              <a:gd name="T22" fmla="*/ 12051 w 12060"/>
                              <a:gd name="T23" fmla="*/ 552 h 615"/>
                              <a:gd name="T24" fmla="*/ 12030 w 12060"/>
                              <a:gd name="T25" fmla="*/ 585 h 615"/>
                              <a:gd name="T26" fmla="*/ 11997 w 12060"/>
                              <a:gd name="T27" fmla="*/ 606 h 615"/>
                              <a:gd name="T28" fmla="*/ 11957 w 12060"/>
                              <a:gd name="T29" fmla="*/ 615 h 615"/>
                              <a:gd name="T30" fmla="*/ 102 w 12060"/>
                              <a:gd name="T31" fmla="*/ 615 h 615"/>
                              <a:gd name="T32" fmla="*/ 62 w 12060"/>
                              <a:gd name="T33" fmla="*/ 606 h 615"/>
                              <a:gd name="T34" fmla="*/ 30 w 12060"/>
                              <a:gd name="T35" fmla="*/ 585 h 615"/>
                              <a:gd name="T36" fmla="*/ 8 w 12060"/>
                              <a:gd name="T37" fmla="*/ 552 h 615"/>
                              <a:gd name="T38" fmla="*/ 0 w 12060"/>
                              <a:gd name="T39" fmla="*/ 512 h 615"/>
                              <a:gd name="T40" fmla="*/ 0 w 12060"/>
                              <a:gd name="T41" fmla="*/ 102 h 61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57" y="0"/>
                                </a:lnTo>
                                <a:lnTo>
                                  <a:pt x="11997" y="8"/>
                                </a:lnTo>
                                <a:lnTo>
                                  <a:pt x="12030" y="30"/>
                                </a:lnTo>
                                <a:lnTo>
                                  <a:pt x="12051" y="62"/>
                                </a:lnTo>
                                <a:lnTo>
                                  <a:pt x="12060" y="102"/>
                                </a:lnTo>
                                <a:lnTo>
                                  <a:pt x="12060" y="512"/>
                                </a:lnTo>
                                <a:lnTo>
                                  <a:pt x="12051" y="552"/>
                                </a:lnTo>
                                <a:lnTo>
                                  <a:pt x="12030" y="585"/>
                                </a:lnTo>
                                <a:lnTo>
                                  <a:pt x="11997" y="606"/>
                                </a:lnTo>
                                <a:lnTo>
                                  <a:pt x="11957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14303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7603A8" id="Group 36" o:spid="_x0000_s1027" style="width:605pt;height:32.75pt;mso-position-horizontal-relative:char;mso-position-vertical-relative:line" coordsize="12100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">
                <v:shape id="Freeform 37" o:spid="_x0000_s1028" style="position:absolute;left:20;top:20;width:12060;height:615;visibility:visible;mso-wrap-style:square;v-text-anchor:top" coordsize="1206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" path="m,102l8,62,30,30,62,8,102,,11957,r40,8l12030,30r21,32l12060,102r,410l12051,552r-21,33l11997,606r-40,9l102,615,62,606,30,585,8,552,,512,,102xe" filled="f" strokeweight="2pt">
                  <v:path arrowok="t" o:connecttype="custom" o:connectlocs="0,102;8,62;30,30;62,8;102,0;11957,0;11997,8;12030,30;12051,62;12060,102;12060,512;12051,552;12030,585;11997,606;11957,615;102,615;62,606;30,585;8,552;0,512;0,102" o:connectangles="0,0,0,0,0,0,0,0,0,0,0,0,0,0,0,0,0,0,0,0,0"/>
                </v:shape>
                <v:shape id="Text Box 38" o:spid="_x0000_s1029" type="#_x0000_t202" style="position:absolute;width:12100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6214303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78EE2D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7A560A96" w14:textId="77777777"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51E11F51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47B45F6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1D909AA1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37B88C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AFA5F5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97E6C57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0F124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73C40D9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18D9BEB4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88C524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FFC7D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A1CA0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CF9F31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0D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</w:tr>
      <w:tr w:rsidR="006718F0" w:rsidRPr="002B61D9" w14:paraId="5A15895B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75CBAA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133583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F8CD11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DFBCE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88F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66C4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2A6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3413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714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45D80441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5CB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F7EE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2D52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5DAF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D393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6F70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0F01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61B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A1B3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 w14:paraId="3DB67B97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FC3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AD1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372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7BB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8C7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B16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073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CAA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5F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6AAD3EEA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25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2A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5D8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312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891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29D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324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0D2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B44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0E6E2D2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948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48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403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185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328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315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A6F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EDA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FC8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54F3F26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5DF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B81A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A272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D7CE9EC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C26DBE5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9CEE63C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1638A5B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2BF7098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14:paraId="7C367D07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516768DB" w14:textId="77777777"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072E8862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14:paraId="1F32BD85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 w:rsidSect="00D456E6">
          <w:headerReference w:type="default" r:id="rId9"/>
          <w:pgSz w:w="16850" w:h="11910" w:orient="landscape"/>
          <w:pgMar w:top="460" w:right="740" w:bottom="280" w:left="720" w:header="125" w:footer="0" w:gutter="0"/>
          <w:pgNumType w:fmt="thaiNumbers" w:chapStyle="1"/>
          <w:cols w:space="720" w:equalWidth="0">
            <w:col w:w="15390"/>
          </w:cols>
          <w:noEndnote/>
        </w:sectPr>
      </w:pPr>
    </w:p>
    <w:p w14:paraId="789D4758" w14:textId="77777777" w:rsidR="006718F0" w:rsidRPr="00616D4B" w:rsidRDefault="00616D4B" w:rsidP="00616D4B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616D4B">
        <w:rPr>
          <w:rFonts w:ascii="TH SarabunIT๙" w:hAnsi="TH SarabunIT๙" w:cs="TH SarabunIT๙"/>
          <w:sz w:val="24"/>
          <w:szCs w:val="24"/>
        </w:rPr>
        <w:lastRenderedPageBreak/>
        <w:t>3</w:t>
      </w:r>
    </w:p>
    <w:p w14:paraId="44C6E55E" w14:textId="77777777"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1D5A1E4B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2548E03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34F3CB65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CF5874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413D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B0BEF7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49AE29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30C7D1C4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CEA3EF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73AAD1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6CE718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EA7562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A61F91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215FE40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220BEB7E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CC710F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BE38A01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3324F4F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1968C9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5D5ADC1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778A92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748372DE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FC3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BF38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6B88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3657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A411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C85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6CAB4502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9EF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4E5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F72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D4B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046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164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352BCD00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45C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AED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B1D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955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678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E00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4AB8C163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40C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12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A31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30C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1B3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DDC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0095BD9F" w14:textId="77777777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CA7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B085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EB9E01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197557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507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B982394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66999BB0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2DF699C0" w14:textId="77777777" w:rsidR="006718F0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68751EA2" w14:textId="77777777" w:rsidR="00616D4B" w:rsidRDefault="00616D4B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70251C6B" w14:textId="77777777" w:rsidR="00616D4B" w:rsidRDefault="00616D4B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5AC02078" w14:textId="77777777" w:rsidR="00616D4B" w:rsidRDefault="00616D4B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17AA6F24" w14:textId="77777777" w:rsidR="006718F0" w:rsidRPr="00616D4B" w:rsidRDefault="00616D4B" w:rsidP="00616D4B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16D4B">
        <w:rPr>
          <w:rFonts w:ascii="TH SarabunIT๙" w:hAnsi="TH SarabunIT๙" w:cs="TH SarabunIT๙"/>
          <w:sz w:val="24"/>
          <w:szCs w:val="24"/>
        </w:rPr>
        <w:t>4</w:t>
      </w:r>
    </w:p>
    <w:p w14:paraId="00767FDD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5D13F536" w14:textId="1DA135BE" w:rsidR="006718F0" w:rsidRPr="002B61D9" w:rsidRDefault="004E005A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375CFEB3" wp14:editId="399B8099">
                <wp:extent cx="7683500" cy="454025"/>
                <wp:effectExtent l="3175" t="2540" r="9525" b="635"/>
                <wp:docPr id="1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54025"/>
                          <a:chOff x="0" y="0"/>
                          <a:chExt cx="12100" cy="715"/>
                        </a:xfrm>
                      </wpg:grpSpPr>
                      <wps:wsp>
                        <wps:cNvPr id="11" name="Freeform 4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7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12 h 675"/>
                              <a:gd name="T2" fmla="*/ 8 w 12060"/>
                              <a:gd name="T3" fmla="*/ 68 h 675"/>
                              <a:gd name="T4" fmla="*/ 32 w 12060"/>
                              <a:gd name="T5" fmla="*/ 32 h 675"/>
                              <a:gd name="T6" fmla="*/ 68 w 12060"/>
                              <a:gd name="T7" fmla="*/ 8 h 675"/>
                              <a:gd name="T8" fmla="*/ 112 w 12060"/>
                              <a:gd name="T9" fmla="*/ 0 h 675"/>
                              <a:gd name="T10" fmla="*/ 11947 w 12060"/>
                              <a:gd name="T11" fmla="*/ 0 h 675"/>
                              <a:gd name="T12" fmla="*/ 11991 w 12060"/>
                              <a:gd name="T13" fmla="*/ 8 h 675"/>
                              <a:gd name="T14" fmla="*/ 12027 w 12060"/>
                              <a:gd name="T15" fmla="*/ 32 h 675"/>
                              <a:gd name="T16" fmla="*/ 12051 w 12060"/>
                              <a:gd name="T17" fmla="*/ 68 h 675"/>
                              <a:gd name="T18" fmla="*/ 12060 w 12060"/>
                              <a:gd name="T19" fmla="*/ 112 h 675"/>
                              <a:gd name="T20" fmla="*/ 12060 w 12060"/>
                              <a:gd name="T21" fmla="*/ 562 h 675"/>
                              <a:gd name="T22" fmla="*/ 12051 w 12060"/>
                              <a:gd name="T23" fmla="*/ 606 h 675"/>
                              <a:gd name="T24" fmla="*/ 12027 w 12060"/>
                              <a:gd name="T25" fmla="*/ 642 h 675"/>
                              <a:gd name="T26" fmla="*/ 11991 w 12060"/>
                              <a:gd name="T27" fmla="*/ 666 h 675"/>
                              <a:gd name="T28" fmla="*/ 11947 w 12060"/>
                              <a:gd name="T29" fmla="*/ 675 h 675"/>
                              <a:gd name="T30" fmla="*/ 112 w 12060"/>
                              <a:gd name="T31" fmla="*/ 675 h 675"/>
                              <a:gd name="T32" fmla="*/ 68 w 12060"/>
                              <a:gd name="T33" fmla="*/ 666 h 675"/>
                              <a:gd name="T34" fmla="*/ 32 w 12060"/>
                              <a:gd name="T35" fmla="*/ 642 h 675"/>
                              <a:gd name="T36" fmla="*/ 8 w 12060"/>
                              <a:gd name="T37" fmla="*/ 606 h 675"/>
                              <a:gd name="T38" fmla="*/ 0 w 12060"/>
                              <a:gd name="T39" fmla="*/ 562 h 675"/>
                              <a:gd name="T40" fmla="*/ 0 w 12060"/>
                              <a:gd name="T41" fmla="*/ 112 h 67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8"/>
                                </a:lnTo>
                                <a:lnTo>
                                  <a:pt x="12027" y="32"/>
                                </a:lnTo>
                                <a:lnTo>
                                  <a:pt x="12051" y="68"/>
                                </a:lnTo>
                                <a:lnTo>
                                  <a:pt x="12060" y="112"/>
                                </a:lnTo>
                                <a:lnTo>
                                  <a:pt x="12060" y="562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9AF2F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5CFEB3" id="Group 39" o:spid="_x0000_s1030" style="width:605pt;height:35.75pt;mso-position-horizontal-relative:char;mso-position-vertical-relative:line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">
                <v:shape id="Freeform 40" o:spid="_x0000_s1031" style="position:absolute;left:20;top:20;width:12060;height:675;visibility:visible;mso-wrap-style:square;v-text-anchor:top" coordsize="1206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" path="m,112l8,68,32,32,68,8,112,,11947,r44,8l12027,32r24,36l12060,112r,450l12051,606r-24,36l11991,666r-44,9l112,675,68,666,32,642,8,606,,562,,112xe" filled="f" strokeweight="2pt">
    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    </v:shape>
                <v:shape id="Text Box 41" o:spid="_x0000_s1032" type="#_x0000_t202" style="position:absolute;width:1210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9C9AF2F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B2EDBC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 w14:paraId="15337CA1" w14:textId="77777777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37C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350408D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76D3EC61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3B2041FF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5F9097B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91A587F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12C1DF60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142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354A0C4B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74C65C14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78C76C5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15952ACB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16975CBB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2123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237D2631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DD8D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07F62319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2464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7559CD8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112F36B3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2567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71B8FB" w14:textId="77777777"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1AD269D9" w14:textId="77777777"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 w14:paraId="24376B21" w14:textId="77777777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FB4F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093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BAF9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CD4F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03E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62E065B9" w14:textId="77777777"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671D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9582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65052C3A" w14:textId="77777777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8EBA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692F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146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9594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53EB004B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198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691C5465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919C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159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2EDF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6AE56A03" w14:textId="77777777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99CB" w14:textId="77777777"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C9B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BB4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D93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32E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D32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ABE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5E2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847DDF5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D43F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691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D9C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28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C67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DC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258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BB9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D518D60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B487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858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11E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37D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1A4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262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8D5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6D7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138562B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9495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09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5F7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DD7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603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287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910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9DD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70170E5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8782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88E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D75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F5A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22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13A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D0C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4E1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6F06615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BEEF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A41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512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46B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DCD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997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721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4F0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5C2A65A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34F4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624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74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0D7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FB6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47B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C78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0DF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36F4EB1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8F55" w14:textId="77777777" w:rsidR="006718F0" w:rsidRPr="002B61D9" w:rsidRDefault="00E40BCB" w:rsidP="00E40BCB">
            <w:pPr>
              <w:pStyle w:val="TableParagraph"/>
              <w:kinsoku w:val="0"/>
              <w:overflowPunct w:val="0"/>
              <w:spacing w:before="73"/>
              <w:ind w:right="218" w:firstLine="438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720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D26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D0E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AC1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ED5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FD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AA4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2EFD0E5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C187" w14:textId="77777777" w:rsidR="006718F0" w:rsidRPr="002B61D9" w:rsidRDefault="00E40BCB" w:rsidP="00E40BCB">
            <w:pPr>
              <w:pStyle w:val="TableParagraph"/>
              <w:kinsoku w:val="0"/>
              <w:overflowPunct w:val="0"/>
              <w:spacing w:before="74"/>
              <w:ind w:right="218" w:firstLine="438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2...............................................................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411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02A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48D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31F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75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504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68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A449F0D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ACA6" w14:textId="77777777" w:rsidR="006718F0" w:rsidRPr="002B61D9" w:rsidRDefault="00E40BCB" w:rsidP="00E40BCB">
            <w:pPr>
              <w:pStyle w:val="TableParagraph"/>
              <w:kinsoku w:val="0"/>
              <w:overflowPunct w:val="0"/>
              <w:spacing w:before="73"/>
              <w:ind w:right="166" w:firstLine="438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0C6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E32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FB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B16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CD5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AE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0B9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75C273C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ACB5" w14:textId="77777777" w:rsidR="006718F0" w:rsidRPr="002B61D9" w:rsidRDefault="00E40BCB" w:rsidP="00E40BCB">
            <w:pPr>
              <w:pStyle w:val="TableParagraph"/>
              <w:kinsoku w:val="0"/>
              <w:overflowPunct w:val="0"/>
              <w:spacing w:before="71"/>
              <w:ind w:right="166" w:firstLine="438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……………………………………………………………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86A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7C6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68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B5C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47E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097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072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426D24C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F321" w14:textId="77777777" w:rsidR="006718F0" w:rsidRPr="002B61D9" w:rsidRDefault="00E40BCB" w:rsidP="00E40BCB">
            <w:pPr>
              <w:pStyle w:val="TableParagraph"/>
              <w:kinsoku w:val="0"/>
              <w:overflowPunct w:val="0"/>
              <w:spacing w:before="71"/>
              <w:ind w:right="166" w:firstLine="438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5................................................................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F3A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567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C6D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E56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004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5A3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DEB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444525EA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0FDA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206B" w14:textId="77777777" w:rsidR="006718F0" w:rsidRPr="00365452" w:rsidRDefault="006718F0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65452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3B29D62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64CA3D4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535ACB8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72FEB3B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4600ED9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818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BCC491E" w14:textId="77777777" w:rsidR="006718F0" w:rsidRDefault="006718F0">
      <w:pPr>
        <w:rPr>
          <w:rFonts w:ascii="TH SarabunIT๙" w:hAnsi="TH SarabunIT๙" w:cs="TH SarabunIT๙"/>
          <w:sz w:val="8"/>
          <w:szCs w:val="8"/>
        </w:rPr>
      </w:pPr>
    </w:p>
    <w:p w14:paraId="571DC5D6" w14:textId="77777777" w:rsidR="00B8242D" w:rsidRDefault="00B8242D">
      <w:pPr>
        <w:rPr>
          <w:rFonts w:ascii="TH SarabunIT๙" w:hAnsi="TH SarabunIT๙" w:cs="TH SarabunIT๙"/>
          <w:sz w:val="8"/>
          <w:szCs w:val="8"/>
        </w:rPr>
      </w:pPr>
    </w:p>
    <w:p w14:paraId="2C3B7697" w14:textId="77777777" w:rsidR="00B8242D" w:rsidRDefault="00B8242D">
      <w:pPr>
        <w:rPr>
          <w:rFonts w:ascii="TH SarabunIT๙" w:hAnsi="TH SarabunIT๙" w:cs="TH SarabunIT๙"/>
          <w:sz w:val="8"/>
          <w:szCs w:val="8"/>
        </w:rPr>
      </w:pPr>
    </w:p>
    <w:p w14:paraId="00413C27" w14:textId="77777777" w:rsidR="00B8242D" w:rsidRDefault="00B8242D">
      <w:pPr>
        <w:rPr>
          <w:rFonts w:ascii="TH SarabunIT๙" w:hAnsi="TH SarabunIT๙" w:cs="TH SarabunIT๙"/>
          <w:sz w:val="8"/>
          <w:szCs w:val="8"/>
        </w:rPr>
      </w:pPr>
    </w:p>
    <w:p w14:paraId="61AD479B" w14:textId="77777777" w:rsidR="006718F0" w:rsidRPr="00B8242D" w:rsidRDefault="00B8242D" w:rsidP="00B8242D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t>5</w:t>
      </w:r>
    </w:p>
    <w:p w14:paraId="4FA1024A" w14:textId="3B827E70" w:rsidR="006718F0" w:rsidRPr="002B61D9" w:rsidRDefault="004E005A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EBCF3E7" wp14:editId="1C351565">
                <wp:extent cx="7702550" cy="482600"/>
                <wp:effectExtent l="3810" t="635" r="8890" b="2540"/>
                <wp:docPr id="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8" name="Freeform 4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0 h 720"/>
                              <a:gd name="T2" fmla="*/ 9 w 12090"/>
                              <a:gd name="T3" fmla="*/ 73 h 720"/>
                              <a:gd name="T4" fmla="*/ 35 w 12090"/>
                              <a:gd name="T5" fmla="*/ 35 h 720"/>
                              <a:gd name="T6" fmla="*/ 73 w 12090"/>
                              <a:gd name="T7" fmla="*/ 9 h 720"/>
                              <a:gd name="T8" fmla="*/ 120 w 12090"/>
                              <a:gd name="T9" fmla="*/ 0 h 720"/>
                              <a:gd name="T10" fmla="*/ 11970 w 12090"/>
                              <a:gd name="T11" fmla="*/ 0 h 720"/>
                              <a:gd name="T12" fmla="*/ 12016 w 12090"/>
                              <a:gd name="T13" fmla="*/ 9 h 720"/>
                              <a:gd name="T14" fmla="*/ 12054 w 12090"/>
                              <a:gd name="T15" fmla="*/ 35 h 720"/>
                              <a:gd name="T16" fmla="*/ 12080 w 12090"/>
                              <a:gd name="T17" fmla="*/ 73 h 720"/>
                              <a:gd name="T18" fmla="*/ 12090 w 12090"/>
                              <a:gd name="T19" fmla="*/ 120 h 720"/>
                              <a:gd name="T20" fmla="*/ 12090 w 12090"/>
                              <a:gd name="T21" fmla="*/ 600 h 720"/>
                              <a:gd name="T22" fmla="*/ 12080 w 12090"/>
                              <a:gd name="T23" fmla="*/ 646 h 720"/>
                              <a:gd name="T24" fmla="*/ 12054 w 12090"/>
                              <a:gd name="T25" fmla="*/ 684 h 720"/>
                              <a:gd name="T26" fmla="*/ 12016 w 12090"/>
                              <a:gd name="T27" fmla="*/ 710 h 720"/>
                              <a:gd name="T28" fmla="*/ 11970 w 12090"/>
                              <a:gd name="T29" fmla="*/ 720 h 720"/>
                              <a:gd name="T30" fmla="*/ 120 w 12090"/>
                              <a:gd name="T31" fmla="*/ 720 h 720"/>
                              <a:gd name="T32" fmla="*/ 73 w 12090"/>
                              <a:gd name="T33" fmla="*/ 710 h 720"/>
                              <a:gd name="T34" fmla="*/ 35 w 12090"/>
                              <a:gd name="T35" fmla="*/ 684 h 720"/>
                              <a:gd name="T36" fmla="*/ 9 w 12090"/>
                              <a:gd name="T37" fmla="*/ 646 h 720"/>
                              <a:gd name="T38" fmla="*/ 0 w 12090"/>
                              <a:gd name="T39" fmla="*/ 600 h 720"/>
                              <a:gd name="T40" fmla="*/ 0 w 12090"/>
                              <a:gd name="T41" fmla="*/ 120 h 72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6" y="9"/>
                                </a:lnTo>
                                <a:lnTo>
                                  <a:pt x="12054" y="35"/>
                                </a:lnTo>
                                <a:lnTo>
                                  <a:pt x="12080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0" y="646"/>
                                </a:lnTo>
                                <a:lnTo>
                                  <a:pt x="12054" y="684"/>
                                </a:lnTo>
                                <a:lnTo>
                                  <a:pt x="12016" y="710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673AA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BCF3E7" id="Group 43" o:spid="_x0000_s1033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">
                <v:shape id="Freeform 44" o:spid="_x0000_s1034" style="position:absolute;left:20;top:20;width:12090;height:720;visibility:visible;mso-wrap-style:square;v-text-anchor:top" coordsize="120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" path="m,120l9,73,35,35,73,9,120,,11970,r46,9l12054,35r26,38l12090,120r,480l12080,646r-26,38l12016,710r-46,10l120,720,73,710,35,684,9,646,,600,,120xe" filled="f" strokeweight="2pt">
    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    </v:shape>
                <v:shape id="Text Box 45" o:spid="_x0000_s1035" type="#_x0000_t202" style="position:absolute;width:1213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9E673AA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E1B83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6464B599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14:paraId="0697A19A" w14:textId="77777777" w:rsidR="006718F0" w:rsidRPr="002B61D9" w:rsidRDefault="00365452" w:rsidP="00365452">
      <w:pPr>
        <w:pStyle w:val="a3"/>
        <w:tabs>
          <w:tab w:val="left" w:pos="1134"/>
        </w:tabs>
        <w:kinsoku w:val="0"/>
        <w:overflowPunct w:val="0"/>
        <w:spacing w:before="90"/>
        <w:ind w:right="131"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/>
          <w:spacing w:val="7"/>
          <w:w w:val="99"/>
        </w:rPr>
        <w:tab/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="006718F0" w:rsidRPr="002B61D9">
        <w:rPr>
          <w:rFonts w:ascii="TH SarabunIT๙" w:hAnsi="TH SarabunIT๙" w:cs="TH SarabunIT๙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  <w:r>
        <w:rPr>
          <w:rFonts w:ascii="TH SarabunIT๙" w:hAnsi="TH SarabunIT๙" w:cs="TH SarabunIT๙"/>
          <w:w w:val="99"/>
        </w:rPr>
        <w:t>......</w:t>
      </w:r>
    </w:p>
    <w:p w14:paraId="021F3D75" w14:textId="77777777" w:rsidR="006718F0" w:rsidRPr="002B61D9" w:rsidRDefault="006718F0" w:rsidP="00365452">
      <w:pPr>
        <w:pStyle w:val="a3"/>
        <w:tabs>
          <w:tab w:val="left" w:pos="1134"/>
        </w:tabs>
        <w:kinsoku w:val="0"/>
        <w:overflowPunct w:val="0"/>
        <w:ind w:right="117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2B61D9">
        <w:rPr>
          <w:rFonts w:ascii="TH SarabunIT๙" w:hAnsi="TH SarabunIT๙" w:cs="TH SarabunIT๙"/>
        </w:rPr>
        <w:t>………………………………………………………</w:t>
      </w:r>
      <w:r w:rsidRPr="002B61D9">
        <w:rPr>
          <w:rFonts w:ascii="TH SarabunIT๙" w:hAnsi="TH SarabunIT๙" w:cs="TH SarabunIT๙"/>
          <w:cs/>
        </w:rPr>
        <w:t>ซึ่งต่อไปนี้จะเรียกว่า ผู้ประเมิน</w:t>
      </w:r>
      <w:r w:rsidR="00365452">
        <w:rPr>
          <w:rFonts w:ascii="TH SarabunIT๙" w:hAnsi="TH SarabunIT๙" w:cs="TH SarabunIT๙"/>
          <w:w w:val="99"/>
        </w:rPr>
        <w:tab/>
      </w:r>
      <w:r w:rsidRPr="00365452">
        <w:rPr>
          <w:rFonts w:ascii="TH SarabunIT๙" w:hAnsi="TH SarabunIT๙" w:cs="TH SarabunIT๙"/>
          <w:spacing w:val="-8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 ส่วนที่ 1 การประเมินผลสัมฤทธิ์ของงาน และส่วนที่ 2 การประเมินสมรรถนะ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 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</w:t>
      </w:r>
      <w:r w:rsidR="00365452">
        <w:rPr>
          <w:rFonts w:ascii="TH SarabunIT๙" w:hAnsi="TH SarabunIT๙" w:cs="TH SarabunIT๙"/>
          <w:cs/>
        </w:rPr>
        <w:t xml:space="preserve">นหรือทางราชการตามที่ได้ตกลงไว้ และผู้ประเมินขอให้ข้อตกลงว่า ยินดีให้คำแนะนำ </w:t>
      </w:r>
      <w:r w:rsidRPr="002B61D9">
        <w:rPr>
          <w:rFonts w:ascii="TH SarabunIT๙" w:hAnsi="TH SarabunIT๙" w:cs="TH SarabunIT๙"/>
          <w:cs/>
        </w:rPr>
        <w:t>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038560F0" w14:textId="77777777" w:rsidR="006718F0" w:rsidRPr="002B61D9" w:rsidRDefault="006718F0" w:rsidP="00365452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2EE489D8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14:paraId="1088E5D9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6EE67DE0" w14:textId="77777777"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14:paraId="1B77D9E0" w14:textId="77777777"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8"/>
        <w:ind w:right="125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14:paraId="5FEE1A00" w14:textId="77777777"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14:paraId="4C68519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90F9ED1" w14:textId="5F85DC98" w:rsidR="006718F0" w:rsidRPr="002B61D9" w:rsidRDefault="004E005A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2912" behindDoc="0" locked="0" layoutInCell="0" allowOverlap="1" wp14:anchorId="59B67D7A" wp14:editId="536B897A">
                <wp:simplePos x="0" y="0"/>
                <wp:positionH relativeFrom="page">
                  <wp:posOffset>606425</wp:posOffset>
                </wp:positionH>
                <wp:positionV relativeFrom="paragraph">
                  <wp:posOffset>118110</wp:posOffset>
                </wp:positionV>
                <wp:extent cx="7702550" cy="454025"/>
                <wp:effectExtent l="0" t="0" r="0" b="0"/>
                <wp:wrapTopAndBottom/>
                <wp:docPr id="231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955" y="186"/>
                          <a:chExt cx="12130" cy="715"/>
                        </a:xfrm>
                      </wpg:grpSpPr>
                      <wps:wsp>
                        <wps:cNvPr id="2314" name="Freeform 48"/>
                        <wps:cNvSpPr>
                          <a:spLocks/>
                        </wps:cNvSpPr>
                        <wps:spPr bwMode="auto">
                          <a:xfrm>
                            <a:off x="975" y="206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920B4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67D7A" id="Group 47" o:spid="_x0000_s1036" style="position:absolute;margin-left:47.75pt;margin-top:9.3pt;width:606.5pt;height:35.75pt;z-index:251622912;mso-wrap-distance-left:0;mso-wrap-distance-right:0;mso-position-horizontal-relative:page;mso-position-vertical-relative:text" coordorigin="955,186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" o:allowincell="f">
                <v:shape id="Freeform 48" o:spid="_x0000_s1037" style="position:absolute;left:975;top:206;width:12090;height:675;visibility:visible;mso-wrap-style:square;v-text-anchor:top" coordsize="1209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49" o:spid="_x0000_s1038" type="#_x0000_t202" style="position:absolute;left:955;top:187;width:1213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" filled="f" stroked="f">
                  <v:textbox inset="0,0,0,0">
                    <w:txbxContent>
                      <w:p w14:paraId="0FA920B4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4CAD43" w14:textId="77777777"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639FCE69" w14:textId="77777777"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04BE81A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14:paraId="1B802ED9" w14:textId="77777777"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1F91EC23" w14:textId="77777777"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3C1CC21F" w14:textId="77777777"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364FFD13" w14:textId="77777777"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14:paraId="35AC8544" w14:textId="77777777"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  <w:sectPr w:rsidR="006718F0" w:rsidRPr="002B61D9" w:rsidSect="00A60339">
          <w:headerReference w:type="default" r:id="rId10"/>
          <w:pgSz w:w="16850" w:h="11910" w:orient="landscape"/>
          <w:pgMar w:top="460" w:right="720" w:bottom="280" w:left="720" w:header="125" w:footer="0" w:gutter="0"/>
          <w:pgNumType w:fmt="thaiNumbers" w:start="5"/>
          <w:cols w:space="720" w:equalWidth="0">
            <w:col w:w="15410"/>
          </w:cols>
          <w:noEndnote/>
        </w:sectPr>
      </w:pPr>
    </w:p>
    <w:p w14:paraId="3681407E" w14:textId="77777777" w:rsidR="006718F0" w:rsidRPr="00B8242D" w:rsidRDefault="00B8242D" w:rsidP="00B8242D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lastRenderedPageBreak/>
        <w:t>6</w:t>
      </w:r>
    </w:p>
    <w:p w14:paraId="179403DB" w14:textId="77777777"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2464B97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472C841E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14:paraId="71BC045F" w14:textId="77777777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43F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6F77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5BC9F10F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BB91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27F591D4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3814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 w14:paraId="130F2BF7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97B0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196D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1F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6D57" w14:textId="77777777" w:rsidR="006718F0" w:rsidRPr="002B61D9" w:rsidRDefault="00771DD1" w:rsidP="00365452">
            <w:pPr>
              <w:pStyle w:val="TableParagraph"/>
              <w:tabs>
                <w:tab w:val="left" w:pos="1598"/>
              </w:tabs>
              <w:kinsoku w:val="0"/>
              <w:overflowPunct w:val="0"/>
              <w:spacing w:before="120" w:line="279" w:lineRule="exact"/>
              <w:ind w:left="102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14:paraId="44D1880F" w14:textId="77777777" w:rsidR="006718F0" w:rsidRPr="002B61D9" w:rsidRDefault="00771DD1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14:paraId="355D7F0B" w14:textId="77777777" w:rsidR="006718F0" w:rsidRPr="002B61D9" w:rsidRDefault="00771DD1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14:paraId="5EDF896F" w14:textId="77777777" w:rsidR="006718F0" w:rsidRDefault="00771DD1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14:paraId="40A84941" w14:textId="77777777" w:rsidR="006718F0" w:rsidRPr="002B61D9" w:rsidRDefault="00771DD1" w:rsidP="00365452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365452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="00365452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 w14:paraId="70C69607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650B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2752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43D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5AC8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 w14:paraId="093D0AB1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6F8D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2202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598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6FBA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14:paraId="05CFCCCB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FF04CD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0C04CFE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14:paraId="3C5655EF" w14:textId="77777777"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14:paraId="572B8B5D" w14:textId="77777777"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3C8E4AF3" w14:textId="77777777"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39DE0FCA" w14:textId="77777777"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14:paraId="1710851D" w14:textId="3E768011" w:rsidR="006718F0" w:rsidRPr="002B61D9" w:rsidRDefault="004E005A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3936" behindDoc="0" locked="0" layoutInCell="0" allowOverlap="1" wp14:anchorId="48F88B3C" wp14:editId="5547CC53">
                <wp:simplePos x="0" y="0"/>
                <wp:positionH relativeFrom="page">
                  <wp:posOffset>527050</wp:posOffset>
                </wp:positionH>
                <wp:positionV relativeFrom="paragraph">
                  <wp:posOffset>160020</wp:posOffset>
                </wp:positionV>
                <wp:extent cx="7702550" cy="454025"/>
                <wp:effectExtent l="0" t="0" r="0" b="0"/>
                <wp:wrapTopAndBottom/>
                <wp:docPr id="231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830" y="252"/>
                          <a:chExt cx="12130" cy="715"/>
                        </a:xfrm>
                      </wpg:grpSpPr>
                      <wps:wsp>
                        <wps:cNvPr id="2311" name="Freeform 51"/>
                        <wps:cNvSpPr>
                          <a:spLocks/>
                        </wps:cNvSpPr>
                        <wps:spPr bwMode="auto">
                          <a:xfrm>
                            <a:off x="850" y="272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52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8628A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88B3C" id="Group 50" o:spid="_x0000_s1039" style="position:absolute;margin-left:41.5pt;margin-top:12.6pt;width:606.5pt;height:35.75pt;z-index:251623936;mso-wrap-distance-left:0;mso-wrap-distance-right:0;mso-position-horizontal-relative:page;mso-position-vertical-relative:text" coordorigin="830,252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" o:allowincell="f">
                <v:shape id="Freeform 51" o:spid="_x0000_s1040" style="position:absolute;left:850;top:272;width:12090;height:675;visibility:visible;mso-wrap-style:square;v-text-anchor:top" coordsize="1209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52" o:spid="_x0000_s1041" type="#_x0000_t202" style="position:absolute;left:831;top:252;width:1213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" filled="f" stroked="f">
                  <v:textbox inset="0,0,0,0">
                    <w:txbxContent>
                      <w:p w14:paraId="65E8628A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CF5D02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45D38F36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0DC4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2B8CCB61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2467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1D78526F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FF2160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2A6D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02588D8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9704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54C02A8E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2D599B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12ADD107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E6D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2A0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8A3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206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138BE54" w14:textId="77777777"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 w:rsidSect="00A60339">
          <w:pgSz w:w="16850" w:h="11910" w:orient="landscape"/>
          <w:pgMar w:top="460" w:right="740" w:bottom="280" w:left="720" w:header="125" w:footer="0" w:gutter="0"/>
          <w:pgNumType w:fmt="thaiNumbers"/>
          <w:cols w:space="720" w:equalWidth="0">
            <w:col w:w="15390"/>
          </w:cols>
          <w:noEndnote/>
        </w:sectPr>
      </w:pPr>
    </w:p>
    <w:p w14:paraId="68EA6C9D" w14:textId="77777777" w:rsidR="006718F0" w:rsidRPr="00B8242D" w:rsidRDefault="00B8242D" w:rsidP="00B8242D">
      <w:pPr>
        <w:pStyle w:val="a3"/>
        <w:kinsoku w:val="0"/>
        <w:overflowPunct w:val="0"/>
        <w:spacing w:before="7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lastRenderedPageBreak/>
        <w:t>7</w:t>
      </w:r>
    </w:p>
    <w:p w14:paraId="0455A38C" w14:textId="77777777" w:rsidR="00365452" w:rsidRDefault="00365452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14:paraId="646FE389" w14:textId="77777777" w:rsidR="00365452" w:rsidRPr="002B61D9" w:rsidRDefault="00365452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14:paraId="3378E905" w14:textId="54C79C54" w:rsidR="006718F0" w:rsidRPr="002B61D9" w:rsidRDefault="004E005A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02025571" wp14:editId="543372CA">
                <wp:extent cx="7693025" cy="454025"/>
                <wp:effectExtent l="6985" t="6985" r="5715" b="5715"/>
                <wp:docPr id="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5" name="Freeform 5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C64AD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025571" id="Group 53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">
                <v:shape id="Freeform 54" o:spid="_x0000_s1043" style="position:absolute;left:20;top:20;width:12075;height:675;visibility:visible;mso-wrap-style:square;v-text-anchor:top" coordsize="120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55" o:spid="_x0000_s1044" type="#_x0000_t202" style="position:absolute;width:1211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74C64AD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902E06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6426169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 w14:paraId="74B49B24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B9FF30D" w14:textId="77777777" w:rsidR="006718F0" w:rsidRPr="00771DD1" w:rsidRDefault="006718F0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771DD1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23C27F0" w14:textId="77777777" w:rsidR="006718F0" w:rsidRPr="00771DD1" w:rsidRDefault="006718F0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771DD1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D529E3" w14:textId="77777777" w:rsidR="006718F0" w:rsidRPr="00771DD1" w:rsidRDefault="00771DD1" w:rsidP="00771DD1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771DD1">
              <w:rPr>
                <w:rFonts w:ascii="TH SarabunIT๙" w:eastAsia="Arial Unicode MS" w:hAnsi="TH SarabunIT๙" w:cs="TH SarabunIT๙"/>
                <w:sz w:val="32"/>
                <w:szCs w:val="32"/>
              </w:rPr>
              <w:sym w:font="Wingdings" w:char="F071"/>
            </w:r>
            <w:r w:rsidR="006718F0" w:rsidRPr="00771DD1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 w14:paraId="7F060960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B09E5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B6C5D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D1CF2F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2449C527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A296C5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7ED6CF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03BBD5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</w:t>
            </w:r>
            <w:r w:rsidR="00771DD1">
              <w:rPr>
                <w:rFonts w:ascii="TH SarabunIT๙" w:hAnsi="TH SarabunIT๙" w:cs="TH SarabunIT๙"/>
                <w:sz w:val="32"/>
                <w:szCs w:val="32"/>
              </w:rPr>
              <w:t>..................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...เป็นพยาน</w:t>
            </w:r>
          </w:p>
        </w:tc>
      </w:tr>
      <w:tr w:rsidR="006718F0" w:rsidRPr="002B61D9" w14:paraId="250119D0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1D3CCA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B1E022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F04E8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1EF39F4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47FDB4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DCC4A0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6FE69E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6890998E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8F2E77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CF6697D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39CD94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2A23D01E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5FC0EB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A78B32B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7E2A26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49285895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F3E05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F27AD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95E7E84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4168F086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22A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F27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4167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71E011EE" w14:textId="0845092E" w:rsidR="006718F0" w:rsidRPr="002B61D9" w:rsidRDefault="004E005A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4960" behindDoc="0" locked="0" layoutInCell="0" allowOverlap="1" wp14:anchorId="11D74B9C" wp14:editId="35653F95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702550" cy="501650"/>
                <wp:effectExtent l="0" t="0" r="0" b="0"/>
                <wp:wrapTopAndBottom/>
                <wp:docPr id="230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501650"/>
                          <a:chOff x="830" y="230"/>
                          <a:chExt cx="12130" cy="790"/>
                        </a:xfrm>
                      </wpg:grpSpPr>
                      <wps:wsp>
                        <wps:cNvPr id="2305" name="Freeform 57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90" cy="75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5 h 750"/>
                              <a:gd name="T2" fmla="*/ 9 w 12090"/>
                              <a:gd name="T3" fmla="*/ 76 h 750"/>
                              <a:gd name="T4" fmla="*/ 36 w 12090"/>
                              <a:gd name="T5" fmla="*/ 36 h 750"/>
                              <a:gd name="T6" fmla="*/ 76 w 12090"/>
                              <a:gd name="T7" fmla="*/ 9 h 750"/>
                              <a:gd name="T8" fmla="*/ 125 w 12090"/>
                              <a:gd name="T9" fmla="*/ 0 h 750"/>
                              <a:gd name="T10" fmla="*/ 11965 w 12090"/>
                              <a:gd name="T11" fmla="*/ 0 h 750"/>
                              <a:gd name="T12" fmla="*/ 12013 w 12090"/>
                              <a:gd name="T13" fmla="*/ 9 h 750"/>
                              <a:gd name="T14" fmla="*/ 12053 w 12090"/>
                              <a:gd name="T15" fmla="*/ 36 h 750"/>
                              <a:gd name="T16" fmla="*/ 12080 w 12090"/>
                              <a:gd name="T17" fmla="*/ 76 h 750"/>
                              <a:gd name="T18" fmla="*/ 12090 w 12090"/>
                              <a:gd name="T19" fmla="*/ 125 h 750"/>
                              <a:gd name="T20" fmla="*/ 12090 w 12090"/>
                              <a:gd name="T21" fmla="*/ 625 h 750"/>
                              <a:gd name="T22" fmla="*/ 12080 w 12090"/>
                              <a:gd name="T23" fmla="*/ 673 h 750"/>
                              <a:gd name="T24" fmla="*/ 12053 w 12090"/>
                              <a:gd name="T25" fmla="*/ 713 h 750"/>
                              <a:gd name="T26" fmla="*/ 12013 w 12090"/>
                              <a:gd name="T27" fmla="*/ 740 h 750"/>
                              <a:gd name="T28" fmla="*/ 11965 w 12090"/>
                              <a:gd name="T29" fmla="*/ 750 h 750"/>
                              <a:gd name="T30" fmla="*/ 125 w 12090"/>
                              <a:gd name="T31" fmla="*/ 750 h 750"/>
                              <a:gd name="T32" fmla="*/ 76 w 12090"/>
                              <a:gd name="T33" fmla="*/ 740 h 750"/>
                              <a:gd name="T34" fmla="*/ 36 w 12090"/>
                              <a:gd name="T35" fmla="*/ 713 h 750"/>
                              <a:gd name="T36" fmla="*/ 9 w 12090"/>
                              <a:gd name="T37" fmla="*/ 673 h 750"/>
                              <a:gd name="T38" fmla="*/ 0 w 12090"/>
                              <a:gd name="T39" fmla="*/ 625 h 750"/>
                              <a:gd name="T40" fmla="*/ 0 w 1209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65" y="0"/>
                                </a:lnTo>
                                <a:lnTo>
                                  <a:pt x="12013" y="9"/>
                                </a:lnTo>
                                <a:lnTo>
                                  <a:pt x="12053" y="36"/>
                                </a:lnTo>
                                <a:lnTo>
                                  <a:pt x="12080" y="76"/>
                                </a:lnTo>
                                <a:lnTo>
                                  <a:pt x="12090" y="125"/>
                                </a:lnTo>
                                <a:lnTo>
                                  <a:pt x="12090" y="625"/>
                                </a:lnTo>
                                <a:lnTo>
                                  <a:pt x="12080" y="673"/>
                                </a:lnTo>
                                <a:lnTo>
                                  <a:pt x="12053" y="713"/>
                                </a:lnTo>
                                <a:lnTo>
                                  <a:pt x="12013" y="740"/>
                                </a:lnTo>
                                <a:lnTo>
                                  <a:pt x="1196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13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E091E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74B9C" id="Group 56" o:spid="_x0000_s1045" style="position:absolute;margin-left:41.5pt;margin-top:11.5pt;width:606.5pt;height:39.5pt;z-index:251624960;mso-wrap-distance-left:0;mso-wrap-distance-right:0;mso-position-horizontal-relative:page;mso-position-vertical-relative:text" coordorigin="830,230" coordsize="1213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" o:allowincell="f">
                <v:shape id="Freeform 57" o:spid="_x0000_s1046" style="position:absolute;left:850;top:250;width:12090;height:750;visibility:visible;mso-wrap-style:square;v-text-anchor:top" coordsize="1209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" path="m,125l9,76,36,36,76,9,125,,11965,r48,9l12053,36r27,40l12090,125r,500l12080,673r-27,40l12013,740r-48,10l125,750,76,740,36,713,9,673,,625,,125xe" filled="f" strokeweight="2pt">
                  <v:path arrowok="t" o:connecttype="custom" o:connectlocs="0,125;9,76;36,36;76,9;125,0;11965,0;12013,9;12053,36;12080,76;12090,125;12090,625;12080,673;12053,713;12013,740;11965,750;125,750;76,740;36,713;9,673;0,625;0,125" o:connectangles="0,0,0,0,0,0,0,0,0,0,0,0,0,0,0,0,0,0,0,0,0"/>
                </v:shape>
                <v:shape id="Text Box 58" o:spid="_x0000_s1047" type="#_x0000_t202" style="position:absolute;left:831;top:231;width:1213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" filled="f" stroked="f">
                  <v:textbox inset="0,0,0,0">
                    <w:txbxContent>
                      <w:p w14:paraId="132E091E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1CBBB7" w14:textId="14C3A04A" w:rsidR="006718F0" w:rsidRPr="002B61D9" w:rsidRDefault="004E005A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5984" behindDoc="0" locked="0" layoutInCell="0" allowOverlap="1" wp14:anchorId="0B7C588C" wp14:editId="6782820A">
                <wp:simplePos x="0" y="0"/>
                <wp:positionH relativeFrom="page">
                  <wp:posOffset>542925</wp:posOffset>
                </wp:positionH>
                <wp:positionV relativeFrom="paragraph">
                  <wp:posOffset>679450</wp:posOffset>
                </wp:positionV>
                <wp:extent cx="9543415" cy="2295525"/>
                <wp:effectExtent l="0" t="0" r="635" b="9525"/>
                <wp:wrapTopAndBottom/>
                <wp:docPr id="230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95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5F663C" w14:textId="77777777" w:rsidR="006718F0" w:rsidRPr="00771DD1" w:rsidRDefault="00771DD1" w:rsidP="00771DD1">
                            <w:p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278" w:lineRule="exact"/>
                              <w:ind w:left="10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14:paraId="03E1EF61" w14:textId="77777777" w:rsidR="006718F0" w:rsidRPr="00771DD1" w:rsidRDefault="00771DD1" w:rsidP="00771DD1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2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</w:rPr>
                              <w:t>.................</w:t>
                            </w:r>
                          </w:p>
                          <w:p w14:paraId="0DA91F14" w14:textId="77777777" w:rsidR="006718F0" w:rsidRPr="0010769B" w:rsidRDefault="006718F0" w:rsidP="00771DD1">
                            <w:pPr>
                              <w:pStyle w:val="a3"/>
                              <w:tabs>
                                <w:tab w:val="left" w:pos="4395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</w:t>
                            </w:r>
                            <w:r w:rsidR="00771DD1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...............................</w:t>
                            </w:r>
                            <w:r w:rsidR="00771DD1"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  <w:t>...</w:t>
                            </w:r>
                          </w:p>
                          <w:p w14:paraId="2C19F6A4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7B17CA24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5AB2BBBD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28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15D93AD2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72" w:right="465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49B2591D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5A118AAB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5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C588C" id="Text Box 59" o:spid="_x0000_s1048" type="#_x0000_t202" style="position:absolute;margin-left:42.75pt;margin-top:53.5pt;width:751.45pt;height:180.75pt;z-index: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" o:allowincell="f" filled="f" strokeweight=".48pt">
                <v:textbox inset="0,0,0,0">
                  <w:txbxContent>
                    <w:p w14:paraId="415F663C" w14:textId="77777777" w:rsidR="006718F0" w:rsidRPr="00771DD1" w:rsidRDefault="00771DD1" w:rsidP="00771DD1">
                      <w:p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278" w:lineRule="exact"/>
                        <w:ind w:left="10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14:paraId="03E1EF61" w14:textId="77777777" w:rsidR="006718F0" w:rsidRPr="00771DD1" w:rsidRDefault="00771DD1" w:rsidP="00771DD1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21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</w:rPr>
                        <w:t>.................</w:t>
                      </w:r>
                    </w:p>
                    <w:p w14:paraId="0DA91F14" w14:textId="77777777" w:rsidR="006718F0" w:rsidRPr="0010769B" w:rsidRDefault="006718F0" w:rsidP="00771DD1">
                      <w:pPr>
                        <w:pStyle w:val="a3"/>
                        <w:tabs>
                          <w:tab w:val="left" w:pos="4395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</w:t>
                      </w:r>
                      <w:r w:rsidR="00771DD1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...............................</w:t>
                      </w:r>
                      <w:r w:rsidR="00771DD1">
                        <w:rPr>
                          <w:rFonts w:ascii="TH SarabunIT๙" w:hAnsi="TH SarabunIT๙" w:cs="TH SarabunIT๙"/>
                          <w:spacing w:val="-1"/>
                        </w:rPr>
                        <w:t>...</w:t>
                      </w:r>
                    </w:p>
                    <w:p w14:paraId="2C19F6A4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7B17CA24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5AB2BBBD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28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15D93AD2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72" w:right="465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49B2591D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5A118AAB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5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5A36D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60F5D9DF" w14:textId="77777777" w:rsidR="006718F0" w:rsidRDefault="006718F0">
      <w:pPr>
        <w:pStyle w:val="a3"/>
        <w:kinsoku w:val="0"/>
        <w:overflowPunct w:val="0"/>
        <w:spacing w:before="6"/>
        <w:rPr>
          <w:rFonts w:ascii="TH SarabunIT๙" w:hAnsi="TH SarabunIT๙" w:cs="TH SarabunIT๙"/>
          <w:sz w:val="29"/>
          <w:szCs w:val="29"/>
        </w:rPr>
      </w:pPr>
    </w:p>
    <w:p w14:paraId="52B43A12" w14:textId="77777777" w:rsidR="00B8242D" w:rsidRDefault="00B8242D">
      <w:pPr>
        <w:pStyle w:val="a3"/>
        <w:kinsoku w:val="0"/>
        <w:overflowPunct w:val="0"/>
        <w:spacing w:before="6"/>
        <w:rPr>
          <w:rFonts w:ascii="TH SarabunIT๙" w:hAnsi="TH SarabunIT๙" w:cs="TH SarabunIT๙"/>
          <w:sz w:val="29"/>
          <w:szCs w:val="29"/>
        </w:rPr>
      </w:pPr>
    </w:p>
    <w:p w14:paraId="67249A41" w14:textId="77777777" w:rsidR="00B8242D" w:rsidRPr="00B8242D" w:rsidRDefault="00B8242D" w:rsidP="00B8242D">
      <w:pPr>
        <w:pStyle w:val="a3"/>
        <w:kinsoku w:val="0"/>
        <w:overflowPunct w:val="0"/>
        <w:spacing w:before="6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t>8</w:t>
      </w:r>
    </w:p>
    <w:p w14:paraId="023EA807" w14:textId="6EA5B82B" w:rsidR="006718F0" w:rsidRPr="002B61D9" w:rsidRDefault="004E005A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3C5DA12A" wp14:editId="65A46438">
                <wp:extent cx="7693025" cy="501650"/>
                <wp:effectExtent l="6985" t="0" r="5715" b="3175"/>
                <wp:docPr id="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501650"/>
                          <a:chOff x="0" y="0"/>
                          <a:chExt cx="12115" cy="790"/>
                        </a:xfrm>
                      </wpg:grpSpPr>
                      <wps:wsp>
                        <wps:cNvPr id="2" name="Freeform 6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750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25 h 750"/>
                              <a:gd name="T2" fmla="*/ 9 w 12075"/>
                              <a:gd name="T3" fmla="*/ 76 h 750"/>
                              <a:gd name="T4" fmla="*/ 36 w 12075"/>
                              <a:gd name="T5" fmla="*/ 36 h 750"/>
                              <a:gd name="T6" fmla="*/ 76 w 12075"/>
                              <a:gd name="T7" fmla="*/ 9 h 750"/>
                              <a:gd name="T8" fmla="*/ 125 w 12075"/>
                              <a:gd name="T9" fmla="*/ 0 h 750"/>
                              <a:gd name="T10" fmla="*/ 11950 w 12075"/>
                              <a:gd name="T11" fmla="*/ 0 h 750"/>
                              <a:gd name="T12" fmla="*/ 11998 w 12075"/>
                              <a:gd name="T13" fmla="*/ 9 h 750"/>
                              <a:gd name="T14" fmla="*/ 12038 w 12075"/>
                              <a:gd name="T15" fmla="*/ 36 h 750"/>
                              <a:gd name="T16" fmla="*/ 12065 w 12075"/>
                              <a:gd name="T17" fmla="*/ 76 h 750"/>
                              <a:gd name="T18" fmla="*/ 12075 w 12075"/>
                              <a:gd name="T19" fmla="*/ 125 h 750"/>
                              <a:gd name="T20" fmla="*/ 12075 w 12075"/>
                              <a:gd name="T21" fmla="*/ 625 h 750"/>
                              <a:gd name="T22" fmla="*/ 12065 w 12075"/>
                              <a:gd name="T23" fmla="*/ 673 h 750"/>
                              <a:gd name="T24" fmla="*/ 12038 w 12075"/>
                              <a:gd name="T25" fmla="*/ 713 h 750"/>
                              <a:gd name="T26" fmla="*/ 11998 w 12075"/>
                              <a:gd name="T27" fmla="*/ 740 h 750"/>
                              <a:gd name="T28" fmla="*/ 11950 w 12075"/>
                              <a:gd name="T29" fmla="*/ 750 h 750"/>
                              <a:gd name="T30" fmla="*/ 125 w 12075"/>
                              <a:gd name="T31" fmla="*/ 750 h 750"/>
                              <a:gd name="T32" fmla="*/ 76 w 12075"/>
                              <a:gd name="T33" fmla="*/ 740 h 750"/>
                              <a:gd name="T34" fmla="*/ 36 w 12075"/>
                              <a:gd name="T35" fmla="*/ 713 h 750"/>
                              <a:gd name="T36" fmla="*/ 9 w 12075"/>
                              <a:gd name="T37" fmla="*/ 673 h 750"/>
                              <a:gd name="T38" fmla="*/ 0 w 12075"/>
                              <a:gd name="T39" fmla="*/ 625 h 750"/>
                              <a:gd name="T40" fmla="*/ 0 w 12075"/>
                              <a:gd name="T41" fmla="*/ 125 h 75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50" y="0"/>
                                </a:lnTo>
                                <a:lnTo>
                                  <a:pt x="11998" y="9"/>
                                </a:lnTo>
                                <a:lnTo>
                                  <a:pt x="12038" y="36"/>
                                </a:lnTo>
                                <a:lnTo>
                                  <a:pt x="12065" y="76"/>
                                </a:lnTo>
                                <a:lnTo>
                                  <a:pt x="12075" y="125"/>
                                </a:lnTo>
                                <a:lnTo>
                                  <a:pt x="12075" y="625"/>
                                </a:lnTo>
                                <a:lnTo>
                                  <a:pt x="12065" y="673"/>
                                </a:lnTo>
                                <a:lnTo>
                                  <a:pt x="12038" y="713"/>
                                </a:lnTo>
                                <a:lnTo>
                                  <a:pt x="11998" y="740"/>
                                </a:lnTo>
                                <a:lnTo>
                                  <a:pt x="1195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3EA70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3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8คว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มเห็นของ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ค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ณะกร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กลั่นกรองกา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ประเมิ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1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ผลการปฏิบัติงานของ</w:t>
                              </w:r>
                              <w:r w:rsidR="00855D77" w:rsidRPr="00855D7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ข้าราชการหรือพนักงานส่วนท้องถิ่น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5DA12A" id="Group 60" o:spid="_x0000_s1049" style="width:605.75pt;height:39.5pt;mso-position-horizontal-relative:char;mso-position-vertical-relative:line" coordsize="1211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">
                <v:shape id="Freeform 61" o:spid="_x0000_s1050" style="position:absolute;left:20;top:20;width:12075;height:750;visibility:visible;mso-wrap-style:square;v-text-anchor:top" coordsize="1207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" path="m,125l9,76,36,36,76,9,125,,11950,r48,9l12038,36r27,40l12075,125r,500l12065,673r-27,40l11998,740r-48,10l125,750,76,740,36,713,9,673,,625,,125xe" filled="f" strokeweight="2pt">
                  <v:path arrowok="t" o:connecttype="custom" o:connectlocs="0,125;9,76;36,36;76,9;125,0;11950,0;11998,9;12038,36;12065,76;12075,125;12075,625;12065,673;12038,713;11998,740;11950,750;125,750;76,740;36,713;9,673;0,625;0,125" o:connectangles="0,0,0,0,0,0,0,0,0,0,0,0,0,0,0,0,0,0,0,0,0"/>
                </v:shape>
                <v:shape id="Text Box 62" o:spid="_x0000_s1051" type="#_x0000_t202" style="position:absolute;width:1211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343EA70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3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8คว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มเห็นของ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ค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ณะกร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กลั่นกรองกา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ประเมิ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1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ผลการปฏิบัติงานของ</w:t>
                        </w:r>
                        <w:r w:rsidR="00855D77" w:rsidRPr="00855D77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ข้าราชการหรือพนักงานส่วนท้องถิ่น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C0C40C" w14:textId="2C10AF31" w:rsidR="006718F0" w:rsidRPr="002B61D9" w:rsidRDefault="004E005A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7008" behindDoc="0" locked="0" layoutInCell="0" allowOverlap="1" wp14:anchorId="6E5919F0" wp14:editId="38F50D6C">
                <wp:simplePos x="0" y="0"/>
                <wp:positionH relativeFrom="page">
                  <wp:posOffset>542925</wp:posOffset>
                </wp:positionH>
                <wp:positionV relativeFrom="paragraph">
                  <wp:posOffset>190500</wp:posOffset>
                </wp:positionV>
                <wp:extent cx="9543415" cy="2628900"/>
                <wp:effectExtent l="0" t="0" r="635" b="0"/>
                <wp:wrapTopAndBottom/>
                <wp:docPr id="229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628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C3582D" w14:textId="77777777" w:rsidR="006718F0" w:rsidRPr="00771DD1" w:rsidRDefault="006718F0" w:rsidP="00792530">
                            <w:pPr>
                              <w:pStyle w:val="a5"/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firstLine="0"/>
                              <w:rPr>
                                <w:rFonts w:ascii="TH SarabunIT๙" w:eastAsia="Arial Unicode MS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1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1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ของ </w:t>
                            </w:r>
                            <w:r w:rsidR="00771DD1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ผู้ประเ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ิน ตามส่วนที่ 4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หรือ </w:t>
                            </w:r>
                            <w:r w:rsidR="00771DD1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ผู้บังคับบัญชาเหนื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ขึ้นไปตามส่วนที่7</w:t>
                            </w:r>
                          </w:p>
                          <w:p w14:paraId="621AB2A7" w14:textId="77777777" w:rsidR="006718F0" w:rsidRPr="0010769B" w:rsidRDefault="006718F0" w:rsidP="00792530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          </w:r>
                          </w:p>
                          <w:p w14:paraId="354497B2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 xml:space="preserve">    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ควรได้คะแนนร้อยละ.........................เหตุผล...................................................................................................................................</w:t>
                            </w:r>
                          </w:p>
                          <w:p w14:paraId="237C5824" w14:textId="77777777" w:rsidR="006718F0" w:rsidRPr="0010769B" w:rsidRDefault="006718F0" w:rsidP="00785A96">
                            <w:pPr>
                              <w:pStyle w:val="a3"/>
                              <w:kinsoku w:val="0"/>
                              <w:overflowPunct w:val="0"/>
                              <w:spacing w:before="120"/>
                              <w:ind w:left="349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744E13B3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7256A3D3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14:paraId="00D7C1C7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7031A6F6" w14:textId="77777777" w:rsidR="00785A96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="00785A96">
                              <w:rPr>
                                <w:rFonts w:ascii="TH SarabunIT๙" w:hAnsi="TH SarabunIT๙" w:cs="TH SarabunIT๙"/>
                                <w:cs/>
                              </w:rPr>
                              <w:t>ปลัดเทศบาล</w:t>
                            </w:r>
                          </w:p>
                          <w:p w14:paraId="3BDF29FF" w14:textId="77777777" w:rsidR="006718F0" w:rsidRDefault="006718F0" w:rsidP="00354151">
                            <w:pPr>
                              <w:pStyle w:val="a3"/>
                              <w:tabs>
                                <w:tab w:val="left" w:pos="10632"/>
                              </w:tabs>
                              <w:kinsoku w:val="0"/>
                              <w:overflowPunct w:val="0"/>
                              <w:spacing w:before="1"/>
                              <w:ind w:left="5295" w:right="4682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54151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ประธานกรรมการกลั่นกรองการประเมินผลการปฏิบัติงานฯ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  <w:p w14:paraId="7B5AFFF6" w14:textId="77777777" w:rsidR="00354151" w:rsidRDefault="00354151" w:rsidP="00354151">
                            <w:pPr>
                              <w:pStyle w:val="a3"/>
                              <w:tabs>
                                <w:tab w:val="left" w:pos="10632"/>
                              </w:tabs>
                              <w:kinsoku w:val="0"/>
                              <w:overflowPunct w:val="0"/>
                              <w:spacing w:before="1"/>
                              <w:ind w:left="5295" w:right="4682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D1A88E2" w14:textId="77777777" w:rsidR="00354151" w:rsidRPr="0010769B" w:rsidRDefault="00354151" w:rsidP="00354151">
                            <w:pPr>
                              <w:pStyle w:val="a3"/>
                              <w:tabs>
                                <w:tab w:val="left" w:pos="10632"/>
                              </w:tabs>
                              <w:kinsoku w:val="0"/>
                              <w:overflowPunct w:val="0"/>
                              <w:spacing w:before="1"/>
                              <w:ind w:left="5295" w:right="4682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919F0" id="Text Box 63" o:spid="_x0000_s1052" type="#_x0000_t202" style="position:absolute;margin-left:42.75pt;margin-top:15pt;width:751.45pt;height:207pt;z-index: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" o:allowincell="f" filled="f" strokeweight=".48pt">
                <v:textbox inset="0,0,0,0">
                  <w:txbxContent>
                    <w:p w14:paraId="75C3582D" w14:textId="77777777" w:rsidR="006718F0" w:rsidRPr="00771DD1" w:rsidRDefault="006718F0" w:rsidP="00792530">
                      <w:pPr>
                        <w:pStyle w:val="a5"/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firstLine="0"/>
                        <w:rPr>
                          <w:rFonts w:ascii="TH SarabunIT๙" w:eastAsia="Arial Unicode MS" w:hAnsi="TH SarabunIT๙" w:cs="TH SarabunIT๙"/>
                          <w:sz w:val="32"/>
                          <w:szCs w:val="32"/>
                        </w:rPr>
                      </w:pP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</w:t>
                      </w:r>
                      <w:r w:rsidRPr="00771DD1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  <w:cs/>
                        </w:rPr>
                        <w:t>น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</w:t>
                      </w:r>
                      <w:r w:rsidRPr="00771DD1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  <w:cs/>
                        </w:rPr>
                        <w:t>อ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บกั</w:t>
                      </w:r>
                      <w:r w:rsidRPr="00771DD1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</w:rPr>
                        <w:t>บ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ผลค</w:t>
                      </w:r>
                      <w:r w:rsidRPr="00771DD1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  <w:cs/>
                        </w:rPr>
                        <w:t>ะ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แน</w:t>
                      </w:r>
                      <w:r w:rsidRPr="00771DD1">
                        <w:rPr>
                          <w:rFonts w:ascii="TH SarabunIT๙" w:hAnsi="TH SarabunIT๙" w:cs="TH SarabunIT๙"/>
                          <w:spacing w:val="1"/>
                          <w:sz w:val="32"/>
                          <w:szCs w:val="32"/>
                          <w:cs/>
                        </w:rPr>
                        <w:t>น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ของ </w:t>
                      </w:r>
                      <w:r w:rsidR="00771DD1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ผู้ประเ</w:t>
                      </w:r>
                      <w:r w:rsidRPr="00771DD1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  <w:cs/>
                        </w:rPr>
                        <w:t>ม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ิน ตามส่วนที่ 4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 xml:space="preserve">หรือ </w:t>
                      </w:r>
                      <w:r w:rsidR="00771DD1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ผู้บังคับบัญชาเหนื</w:t>
                      </w:r>
                      <w:r w:rsidRPr="00771DD1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  <w:cs/>
                        </w:rPr>
                        <w:t>อ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ขึ้นไปตามส่วนที่7</w:t>
                      </w:r>
                    </w:p>
                    <w:p w14:paraId="621AB2A7" w14:textId="77777777" w:rsidR="006718F0" w:rsidRPr="0010769B" w:rsidRDefault="006718F0" w:rsidP="00792530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463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    </w:r>
                    </w:p>
                    <w:p w14:paraId="354497B2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 xml:space="preserve">    2.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ควรได้คะแนนร้อยละ.........................เหตุผล...................................................................................................................................</w:t>
                      </w:r>
                    </w:p>
                    <w:p w14:paraId="237C5824" w14:textId="77777777" w:rsidR="006718F0" w:rsidRPr="0010769B" w:rsidRDefault="006718F0" w:rsidP="00785A96">
                      <w:pPr>
                        <w:pStyle w:val="a3"/>
                        <w:kinsoku w:val="0"/>
                        <w:overflowPunct w:val="0"/>
                        <w:spacing w:before="120"/>
                        <w:ind w:left="349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744E13B3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7256A3D3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14:paraId="00D7C1C7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7031A6F6" w14:textId="77777777" w:rsidR="00785A96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="00785A96">
                        <w:rPr>
                          <w:rFonts w:ascii="TH SarabunIT๙" w:hAnsi="TH SarabunIT๙" w:cs="TH SarabunIT๙"/>
                          <w:cs/>
                        </w:rPr>
                        <w:t>ปลัดเทศบาล</w:t>
                      </w:r>
                    </w:p>
                    <w:p w14:paraId="3BDF29FF" w14:textId="77777777" w:rsidR="006718F0" w:rsidRDefault="006718F0" w:rsidP="00354151">
                      <w:pPr>
                        <w:pStyle w:val="a3"/>
                        <w:tabs>
                          <w:tab w:val="left" w:pos="10632"/>
                        </w:tabs>
                        <w:kinsoku w:val="0"/>
                        <w:overflowPunct w:val="0"/>
                        <w:spacing w:before="1"/>
                        <w:ind w:left="5295" w:right="4682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354151">
                        <w:rPr>
                          <w:rFonts w:ascii="TH SarabunIT๙" w:hAnsi="TH SarabunIT๙" w:cs="TH SarabunIT๙"/>
                          <w:cs/>
                        </w:rPr>
                        <w:t xml:space="preserve"> ประธานกรรมการกลั่นกรองการประเมินผลการปฏิบัติงานฯ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  <w:p w14:paraId="7B5AFFF6" w14:textId="77777777" w:rsidR="00354151" w:rsidRDefault="00354151" w:rsidP="00354151">
                      <w:pPr>
                        <w:pStyle w:val="a3"/>
                        <w:tabs>
                          <w:tab w:val="left" w:pos="10632"/>
                        </w:tabs>
                        <w:kinsoku w:val="0"/>
                        <w:overflowPunct w:val="0"/>
                        <w:spacing w:before="1"/>
                        <w:ind w:left="5295" w:right="4682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6D1A88E2" w14:textId="77777777" w:rsidR="00354151" w:rsidRPr="0010769B" w:rsidRDefault="00354151" w:rsidP="00354151">
                      <w:pPr>
                        <w:pStyle w:val="a3"/>
                        <w:tabs>
                          <w:tab w:val="left" w:pos="10632"/>
                        </w:tabs>
                        <w:kinsoku w:val="0"/>
                        <w:overflowPunct w:val="0"/>
                        <w:spacing w:before="1"/>
                        <w:ind w:left="5295" w:right="4682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8032" behindDoc="0" locked="0" layoutInCell="0" allowOverlap="1" wp14:anchorId="6B450D49" wp14:editId="24323B9C">
                <wp:simplePos x="0" y="0"/>
                <wp:positionH relativeFrom="page">
                  <wp:posOffset>527050</wp:posOffset>
                </wp:positionH>
                <wp:positionV relativeFrom="paragraph">
                  <wp:posOffset>2885440</wp:posOffset>
                </wp:positionV>
                <wp:extent cx="7712075" cy="501650"/>
                <wp:effectExtent l="0" t="0" r="0" b="0"/>
                <wp:wrapTopAndBottom/>
                <wp:docPr id="229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501650"/>
                          <a:chOff x="831" y="4544"/>
                          <a:chExt cx="12145" cy="790"/>
                        </a:xfrm>
                      </wpg:grpSpPr>
                      <wps:wsp>
                        <wps:cNvPr id="2297" name="Freeform 65"/>
                        <wps:cNvSpPr>
                          <a:spLocks/>
                        </wps:cNvSpPr>
                        <wps:spPr bwMode="auto">
                          <a:xfrm>
                            <a:off x="850" y="4564"/>
                            <a:ext cx="12105" cy="75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5 h 750"/>
                              <a:gd name="T2" fmla="*/ 9 w 12105"/>
                              <a:gd name="T3" fmla="*/ 76 h 750"/>
                              <a:gd name="T4" fmla="*/ 36 w 12105"/>
                              <a:gd name="T5" fmla="*/ 36 h 750"/>
                              <a:gd name="T6" fmla="*/ 76 w 12105"/>
                              <a:gd name="T7" fmla="*/ 9 h 750"/>
                              <a:gd name="T8" fmla="*/ 125 w 12105"/>
                              <a:gd name="T9" fmla="*/ 0 h 750"/>
                              <a:gd name="T10" fmla="*/ 11980 w 12105"/>
                              <a:gd name="T11" fmla="*/ 0 h 750"/>
                              <a:gd name="T12" fmla="*/ 12028 w 12105"/>
                              <a:gd name="T13" fmla="*/ 9 h 750"/>
                              <a:gd name="T14" fmla="*/ 12068 w 12105"/>
                              <a:gd name="T15" fmla="*/ 36 h 750"/>
                              <a:gd name="T16" fmla="*/ 12095 w 12105"/>
                              <a:gd name="T17" fmla="*/ 76 h 750"/>
                              <a:gd name="T18" fmla="*/ 12105 w 12105"/>
                              <a:gd name="T19" fmla="*/ 125 h 750"/>
                              <a:gd name="T20" fmla="*/ 12105 w 12105"/>
                              <a:gd name="T21" fmla="*/ 625 h 750"/>
                              <a:gd name="T22" fmla="*/ 12095 w 12105"/>
                              <a:gd name="T23" fmla="*/ 673 h 750"/>
                              <a:gd name="T24" fmla="*/ 12068 w 12105"/>
                              <a:gd name="T25" fmla="*/ 713 h 750"/>
                              <a:gd name="T26" fmla="*/ 12028 w 12105"/>
                              <a:gd name="T27" fmla="*/ 740 h 750"/>
                              <a:gd name="T28" fmla="*/ 11980 w 12105"/>
                              <a:gd name="T29" fmla="*/ 750 h 750"/>
                              <a:gd name="T30" fmla="*/ 125 w 12105"/>
                              <a:gd name="T31" fmla="*/ 750 h 750"/>
                              <a:gd name="T32" fmla="*/ 76 w 12105"/>
                              <a:gd name="T33" fmla="*/ 740 h 750"/>
                              <a:gd name="T34" fmla="*/ 36 w 12105"/>
                              <a:gd name="T35" fmla="*/ 713 h 750"/>
                              <a:gd name="T36" fmla="*/ 9 w 12105"/>
                              <a:gd name="T37" fmla="*/ 673 h 750"/>
                              <a:gd name="T38" fmla="*/ 0 w 12105"/>
                              <a:gd name="T39" fmla="*/ 625 h 750"/>
                              <a:gd name="T40" fmla="*/ 0 w 1210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80" y="0"/>
                                </a:lnTo>
                                <a:lnTo>
                                  <a:pt x="12028" y="9"/>
                                </a:lnTo>
                                <a:lnTo>
                                  <a:pt x="12068" y="36"/>
                                </a:lnTo>
                                <a:lnTo>
                                  <a:pt x="12095" y="76"/>
                                </a:lnTo>
                                <a:lnTo>
                                  <a:pt x="12105" y="125"/>
                                </a:lnTo>
                                <a:lnTo>
                                  <a:pt x="12105" y="625"/>
                                </a:lnTo>
                                <a:lnTo>
                                  <a:pt x="12095" y="673"/>
                                </a:lnTo>
                                <a:lnTo>
                                  <a:pt x="12068" y="713"/>
                                </a:lnTo>
                                <a:lnTo>
                                  <a:pt x="12028" y="740"/>
                                </a:lnTo>
                                <a:lnTo>
                                  <a:pt x="1198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44"/>
                            <a:ext cx="1214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AF330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</w:t>
                              </w:r>
                              <w:r w:rsidR="0035415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นายกเทศมนตรี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50D49" id="Group 64" o:spid="_x0000_s1053" style="position:absolute;margin-left:41.5pt;margin-top:227.2pt;width:607.25pt;height:39.5pt;z-index:251628032;mso-wrap-distance-left:0;mso-wrap-distance-right:0;mso-position-horizontal-relative:page;mso-position-vertical-relative:text" coordorigin="831,4544" coordsize="1214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" o:allowincell="f">
                <v:shape id="Freeform 65" o:spid="_x0000_s1054" style="position:absolute;left:850;top:4564;width:12105;height:750;visibility:visible;mso-wrap-style:square;v-text-anchor:top" coordsize="1210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" path="m,125l9,76,36,36,76,9,125,,11980,r48,9l12068,36r27,40l12105,125r,500l12095,673r-27,40l12028,740r-48,10l125,750,76,740,36,713,9,673,,625,,125xe" filled="f" strokeweight="2pt">
                  <v:path arrowok="t" o:connecttype="custom" o:connectlocs="0,125;9,76;36,36;76,9;125,0;11980,0;12028,9;12068,36;12095,76;12105,125;12105,625;12095,673;12068,713;12028,740;11980,750;125,750;76,740;36,713;9,673;0,625;0,125" o:connectangles="0,0,0,0,0,0,0,0,0,0,0,0,0,0,0,0,0,0,0,0,0"/>
                </v:shape>
                <v:shape id="Text Box 66" o:spid="_x0000_s1055" type="#_x0000_t202" style="position:absolute;left:831;top:4544;width:121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" filled="f" stroked="f">
                  <v:textbox inset="0,0,0,0">
                    <w:txbxContent>
                      <w:p w14:paraId="280AF330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</w:t>
                        </w:r>
                        <w:r w:rsidR="00354151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นายกเทศมนตรี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2DE058" w14:textId="09A4E54C" w:rsidR="006718F0" w:rsidRPr="002B61D9" w:rsidRDefault="004E005A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9056" behindDoc="0" locked="0" layoutInCell="0" allowOverlap="1" wp14:anchorId="531BA886" wp14:editId="22D2BCE2">
                <wp:simplePos x="0" y="0"/>
                <wp:positionH relativeFrom="page">
                  <wp:posOffset>542925</wp:posOffset>
                </wp:positionH>
                <wp:positionV relativeFrom="paragraph">
                  <wp:posOffset>695325</wp:posOffset>
                </wp:positionV>
                <wp:extent cx="9543415" cy="2514600"/>
                <wp:effectExtent l="0" t="0" r="635" b="0"/>
                <wp:wrapTopAndBottom/>
                <wp:docPr id="229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14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8E7026" w14:textId="77777777" w:rsidR="006718F0" w:rsidRPr="0010769B" w:rsidRDefault="006718F0" w:rsidP="00855D77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313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</w:t>
                            </w:r>
                            <w:r w:rsidR="00855D77" w:rsidRPr="00855D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ข้าราชการหรือพนักงานส่วนท้องถิ่น</w:t>
                            </w:r>
                          </w:p>
                          <w:p w14:paraId="3F7135BA" w14:textId="77777777" w:rsidR="006718F0" w:rsidRPr="0010769B" w:rsidRDefault="006718F0" w:rsidP="00354151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4"/>
                                <w:tab w:val="left" w:pos="4395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4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มีความเห็นแตกต่างดังนี้1.ผลสัมฤทธิ์ของงาน</w:t>
                            </w:r>
                            <w:r w:rsidR="00354151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ควรได้คะแนนร้อยละ.........................เหตุผล......................................................................................................................</w:t>
                            </w:r>
                            <w:r w:rsidR="0035415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</w:t>
                            </w:r>
                          </w:p>
                          <w:p w14:paraId="7526E4D4" w14:textId="77777777" w:rsidR="006718F0" w:rsidRPr="0010769B" w:rsidRDefault="006718F0" w:rsidP="00354151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="00354151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="00354151">
                              <w:rPr>
                                <w:rFonts w:ascii="TH SarabunIT๙" w:hAnsi="TH SarabunIT๙" w:cs="TH SarabunIT๙"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</w:t>
                            </w:r>
                            <w:r w:rsidR="00354151"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  <w:t>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7025850F" w14:textId="77777777" w:rsidR="006718F0" w:rsidRPr="0010769B" w:rsidRDefault="006718F0" w:rsidP="00354151">
                            <w:pPr>
                              <w:pStyle w:val="a3"/>
                              <w:kinsoku w:val="0"/>
                              <w:overflowPunct w:val="0"/>
                              <w:spacing w:before="120"/>
                              <w:ind w:left="3839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6A6E8DF4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2E48AD12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352466CD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5088A974" w14:textId="77777777" w:rsidR="006718F0" w:rsidRPr="0010769B" w:rsidRDefault="00354151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นายกเทศมนตรี</w:t>
                            </w:r>
                          </w:p>
                          <w:p w14:paraId="25D99EF5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BA886" id="Text Box 67" o:spid="_x0000_s1056" type="#_x0000_t202" style="position:absolute;margin-left:42.75pt;margin-top:54.75pt;width:751.45pt;height:198pt;z-index: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" o:allowincell="f" filled="f" strokeweight=".48pt">
                <v:textbox inset="0,0,0,0">
                  <w:txbxContent>
                    <w:p w14:paraId="3C8E7026" w14:textId="77777777" w:rsidR="006718F0" w:rsidRPr="0010769B" w:rsidRDefault="006718F0" w:rsidP="00855D77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313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</w:t>
                      </w:r>
                      <w:r w:rsidR="00855D77" w:rsidRPr="00855D7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ข้าราชการหรือพนักงานส่วนท้องถิ่น</w:t>
                      </w:r>
                    </w:p>
                    <w:p w14:paraId="3F7135BA" w14:textId="77777777" w:rsidR="006718F0" w:rsidRPr="0010769B" w:rsidRDefault="006718F0" w:rsidP="00354151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4"/>
                          <w:tab w:val="left" w:pos="4395"/>
                        </w:tabs>
                        <w:kinsoku w:val="0"/>
                        <w:overflowPunct w:val="0"/>
                        <w:spacing w:line="495" w:lineRule="exact"/>
                        <w:ind w:left="463" w:right="4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มีความเห็นแตกต่างดังนี้1.ผลสัมฤทธิ์ของงาน</w:t>
                      </w:r>
                      <w:r w:rsidR="00354151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ควรได้คะแนนร้อยละ.........................เหตุผล......................................................................................................................</w:t>
                      </w:r>
                      <w:r w:rsidR="0035415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</w:t>
                      </w:r>
                    </w:p>
                    <w:p w14:paraId="7526E4D4" w14:textId="77777777" w:rsidR="006718F0" w:rsidRPr="0010769B" w:rsidRDefault="006718F0" w:rsidP="00354151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="00354151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="00354151">
                        <w:rPr>
                          <w:rFonts w:ascii="TH SarabunIT๙" w:hAnsi="TH SarabunIT๙" w:cs="TH SarabunIT๙"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</w:t>
                      </w:r>
                      <w:r w:rsidR="00354151">
                        <w:rPr>
                          <w:rFonts w:ascii="TH SarabunIT๙" w:hAnsi="TH SarabunIT๙" w:cs="TH SarabunIT๙"/>
                          <w:spacing w:val="-1"/>
                        </w:rPr>
                        <w:t>....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7025850F" w14:textId="77777777" w:rsidR="006718F0" w:rsidRPr="0010769B" w:rsidRDefault="006718F0" w:rsidP="00354151">
                      <w:pPr>
                        <w:pStyle w:val="a3"/>
                        <w:kinsoku w:val="0"/>
                        <w:overflowPunct w:val="0"/>
                        <w:spacing w:before="120"/>
                        <w:ind w:left="3839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6A6E8DF4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2E48AD12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352466CD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5088A974" w14:textId="77777777" w:rsidR="006718F0" w:rsidRPr="0010769B" w:rsidRDefault="00354151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ตำแหน่ง นายกเทศมนตรี</w:t>
                      </w:r>
                    </w:p>
                    <w:p w14:paraId="25D99EF5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04749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14"/>
          <w:szCs w:val="14"/>
        </w:rPr>
      </w:pPr>
    </w:p>
    <w:sectPr w:rsidR="006718F0" w:rsidRPr="002B61D9" w:rsidSect="007D2399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63301" w14:textId="77777777" w:rsidR="007F3919" w:rsidRDefault="007F3919">
      <w:r>
        <w:separator/>
      </w:r>
    </w:p>
  </w:endnote>
  <w:endnote w:type="continuationSeparator" w:id="0">
    <w:p w14:paraId="7980549F" w14:textId="77777777" w:rsidR="007F3919" w:rsidRDefault="007F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1AA7B" w14:textId="77777777" w:rsidR="007F3919" w:rsidRDefault="007F3919">
      <w:r>
        <w:separator/>
      </w:r>
    </w:p>
  </w:footnote>
  <w:footnote w:type="continuationSeparator" w:id="0">
    <w:p w14:paraId="72F3E6AB" w14:textId="77777777" w:rsidR="007F3919" w:rsidRDefault="007F3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8DDED" w14:textId="77777777" w:rsidR="006718F0" w:rsidRDefault="006718F0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832D9" w14:textId="77777777" w:rsidR="00D94DA7" w:rsidRPr="00D94DA7" w:rsidRDefault="00D94DA7" w:rsidP="00D94DA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7B493" w14:textId="77777777" w:rsidR="006718F0" w:rsidRDefault="006718F0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 w15:restartNumberingAfterBreak="0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 w15:restartNumberingAfterBreak="0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 w15:restartNumberingAfterBreak="0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A8"/>
    <w:rsid w:val="000661F9"/>
    <w:rsid w:val="0010769B"/>
    <w:rsid w:val="00111986"/>
    <w:rsid w:val="001302B4"/>
    <w:rsid w:val="002B61D9"/>
    <w:rsid w:val="002D4A74"/>
    <w:rsid w:val="00303041"/>
    <w:rsid w:val="0030492F"/>
    <w:rsid w:val="00354151"/>
    <w:rsid w:val="00355BE5"/>
    <w:rsid w:val="00365452"/>
    <w:rsid w:val="003C4E55"/>
    <w:rsid w:val="004878A8"/>
    <w:rsid w:val="00491BCB"/>
    <w:rsid w:val="00493D8F"/>
    <w:rsid w:val="004E005A"/>
    <w:rsid w:val="00560E8A"/>
    <w:rsid w:val="005845E6"/>
    <w:rsid w:val="00616D4B"/>
    <w:rsid w:val="00652E87"/>
    <w:rsid w:val="006718F0"/>
    <w:rsid w:val="00771DD1"/>
    <w:rsid w:val="00785A96"/>
    <w:rsid w:val="00792530"/>
    <w:rsid w:val="007A7DED"/>
    <w:rsid w:val="007D2399"/>
    <w:rsid w:val="007F3919"/>
    <w:rsid w:val="00855D77"/>
    <w:rsid w:val="009639FF"/>
    <w:rsid w:val="009B7F03"/>
    <w:rsid w:val="009F2F77"/>
    <w:rsid w:val="00A60339"/>
    <w:rsid w:val="00A85F9C"/>
    <w:rsid w:val="00B81A83"/>
    <w:rsid w:val="00B8242D"/>
    <w:rsid w:val="00B95964"/>
    <w:rsid w:val="00BA32EB"/>
    <w:rsid w:val="00C162D2"/>
    <w:rsid w:val="00C72124"/>
    <w:rsid w:val="00CE0BCB"/>
    <w:rsid w:val="00D456E6"/>
    <w:rsid w:val="00D94DA7"/>
    <w:rsid w:val="00DD3CF0"/>
    <w:rsid w:val="00E40BCB"/>
    <w:rsid w:val="00E8513A"/>
    <w:rsid w:val="00E86C4D"/>
    <w:rsid w:val="00EA1979"/>
    <w:rsid w:val="00F856DA"/>
    <w:rsid w:val="00FC225A"/>
    <w:rsid w:val="00FE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AF01A8"/>
  <w15:docId w15:val="{91374BB3-54D8-49F9-9FCA-B1A0F935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D94DA7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94DA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F2CAF-1E07-4DC2-AA0C-AAC52E0F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DIY</cp:lastModifiedBy>
  <cp:revision>2</cp:revision>
  <dcterms:created xsi:type="dcterms:W3CDTF">2020-08-24T03:39:00Z</dcterms:created>
  <dcterms:modified xsi:type="dcterms:W3CDTF">2020-08-24T03:39:00Z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