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A9AAE" w14:textId="77777777"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14:paraId="04DCFD2D" w14:textId="77777777"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14:paraId="2CE9537B" w14:textId="77777777"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14:paraId="0E346F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931A4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26325DB" w14:textId="2D996F7A" w:rsidR="006718F0" w:rsidRPr="002B61D9" w:rsidRDefault="008C4A34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0ED5AA38" wp14:editId="4023845B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B637F2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FD1CD5D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EC06C95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7127D7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45A6235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11642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D3C8229" w14:textId="77777777" w:rsidR="006718F0" w:rsidRPr="00FE09EC" w:rsidRDefault="006718F0" w:rsidP="002830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55A561C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1A6E97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5AA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B637F24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FD1CD5D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EC06C95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7127D7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45A6235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11642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D3C8229" w14:textId="77777777" w:rsidR="006718F0" w:rsidRPr="00FE09EC" w:rsidRDefault="006718F0" w:rsidP="00283022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55A561C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1A6E97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0AFE7C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5C618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E15DE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80E038D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64ADDD5C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AAEF5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EEF4C01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80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080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9F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7F38630A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E2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299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BB67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32BC34B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63F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21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7C5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395CFB9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3F7C70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12132C87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A992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3D2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B9F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600BF76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F61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6E13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376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61FD741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E91BD77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81E6ACD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1F41BE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CDE65AD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AEF56A5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ADBC5A4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C3A0C48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9F5E89F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9E9D3A8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7A69C133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4625B45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2F836BC2" w14:textId="4AEF807B" w:rsidR="006718F0" w:rsidRPr="002B61D9" w:rsidRDefault="008C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5EFD1CE" wp14:editId="286878D0">
                <wp:extent cx="7673975" cy="415925"/>
                <wp:effectExtent l="3810" t="2540" r="8890" b="63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65D0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FD1CE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AE65D0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C9AD45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570907F5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0831E5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12EDAE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B4E6896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8F87D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5BDD83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4DB53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2DFBE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25057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3BA769E1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0F2698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4888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B637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811D0A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E4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 w14:paraId="1C2D700B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95B1B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CF45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B7483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590F5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A8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F1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2A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EB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1EA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FD90CBA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103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CFD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C0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253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70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DB6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869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20B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A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1B28E0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6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AD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D8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1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20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06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1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A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E9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26C4830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2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65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32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9A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820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39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70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B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05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7DF6E4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5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B8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4A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4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3F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42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81BD876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5D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EC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024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38FE63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83F6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8DD09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8886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AA2A0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0F4C195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7575A6E0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3D8FD204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5178B9F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1F843D9C" w14:textId="77777777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2F3C5893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91EBD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4B01B1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0C1C5C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8CC78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6DED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15E0B0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596D4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42C62EA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CD821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9C0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8631FA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3837D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1E0E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DEF7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727374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F920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5EBCC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7E33A8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90816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C24B27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C9EA1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B56AD90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3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4F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F1A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CE6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517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1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E7DBB2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6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6D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09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DE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9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BE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50DD9374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EF3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8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6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49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BF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1419206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B9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E1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57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60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9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24C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B768CD6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B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D16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ED30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1C52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13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E05DA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11A09008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57C231F6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00386E7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25B3245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FA45F8C" w14:textId="77777777"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FF27FF0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14:paraId="6522DA40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51BAEB5" w14:textId="57A06F2D" w:rsidR="006718F0" w:rsidRPr="002B61D9" w:rsidRDefault="008C4A34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9365A75" wp14:editId="6BB34665">
                <wp:extent cx="7673975" cy="454025"/>
                <wp:effectExtent l="6350" t="1270" r="6350" b="190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3D210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65A75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93D210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0A06FC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2D3EFE6E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B1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64AF27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4451BA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A4357CB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48BFD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9865A5F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245E08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6C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338CA7F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6147AA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4AB172C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48CA1D9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229B0B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1143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D98FFA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1A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2FA73594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20E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0DF0066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C32B8A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5FBF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DD043E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2F8A0E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741AAB6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3C757222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949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E58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845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5B2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8A3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4A0AA6C5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ACC07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5F9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8BC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0284A2A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68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408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1EA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1CD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50FF5FB1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EA7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545E61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16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7F2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D4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D6DCA29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05E7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1DD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6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3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B3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B4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07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A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9E4A4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7CAF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0D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95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B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78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C2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14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FF9B6F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4AE7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85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D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6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06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C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92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C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816410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553A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80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3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7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DE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E2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4D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12C7C1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BA1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15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230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6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1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54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FA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505834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2D5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A1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C5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ED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2AC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E4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6A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DF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3BD2409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3426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F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19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93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7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3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BD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9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C49D50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2278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E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9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4B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D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C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8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67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A05369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C2F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7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29C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09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87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F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86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4C5F64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F99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4C0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20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2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F3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13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1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CE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96DD59A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9A4B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18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E8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E4F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2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5B9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94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AC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F145757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43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F8ED" w14:textId="77777777"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537B1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A6A0F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78E0C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53A74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45341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6CB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6785C9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7084607C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2176679D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14:paraId="5671C188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651A73E4" w14:textId="429FD4BD" w:rsidR="006718F0" w:rsidRPr="002B61D9" w:rsidRDefault="008C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CE9CA9" wp14:editId="190A7E66">
                <wp:extent cx="7712075" cy="482600"/>
                <wp:effectExtent l="3810" t="6985" r="8890" b="5715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2A055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E9CA9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52A055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DCEAD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029FAFF" w14:textId="77777777"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558EC7A7" w14:textId="77777777"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14:paraId="618E224A" w14:textId="77777777"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4C65BC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8BCCF64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E6D1C33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2ADFA772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61278EDD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45A094F1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3C7EC78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6B9680C" w14:textId="67E538F0" w:rsidR="006718F0" w:rsidRPr="002B61D9" w:rsidRDefault="008C4A34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61A79D3A" wp14:editId="19BFA337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B1AD5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9D3A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009B1AD5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D984AD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0C3C567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3178D144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0300F72C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571701D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28AD7690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1AA2F4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18E597A2" w14:textId="77777777"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3AF6E297" w14:textId="77777777"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2C5F924C" w14:textId="77777777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14:paraId="697C4679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FA87A2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D622C96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B43FD84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663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F8C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5FDB28AF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07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FE2BED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074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091F254C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6D1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F1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1F4B" w14:textId="77777777"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71F53FA2" w14:textId="77777777"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8971D50" w14:textId="77777777"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084C82D2" w14:textId="77777777"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7A437652" w14:textId="77777777"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3575F1E4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1AE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751C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6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DF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2574EBA4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D7A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60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1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09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1180C1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391092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E197BA1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72A8B47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4D2119EB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9EC259D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436BB853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168B1C26" w14:textId="570DC0F8" w:rsidR="006718F0" w:rsidRPr="002B61D9" w:rsidRDefault="008C4A34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764792DB" wp14:editId="014534F8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EA71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792DB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7CDEA71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C3A908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BAB08B3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7FD4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48CE5D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823C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0E5DC3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3DE81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F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6408B3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3C1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424A848F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C4CC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2B1620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5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54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D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FA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0AC085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39889293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476BDD3B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14:paraId="1012F362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420FAD00" w14:textId="429D3C95" w:rsidR="006718F0" w:rsidRPr="00FE09EC" w:rsidRDefault="008C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2D9E521" wp14:editId="4D4747E0">
                <wp:extent cx="7693025" cy="454025"/>
                <wp:effectExtent l="3810" t="5715" r="8890" b="698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BE72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9E521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A7BE72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CADE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57FC5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61DE9F6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7765E5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D046C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EF4B06" w14:textId="77777777"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25001E2B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A578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193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5A15B9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0279F8C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9227C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0D7E39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B024A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24BDFB4E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48A370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B2B05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22FF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385DD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5EA02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2B03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9F02B9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3877C2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747A1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7B8EC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224A4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E3C7BA0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B2A43B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5350E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2EC35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213EF3B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5FA9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EA0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158FEB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1EFF639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F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B9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940B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469D0394" w14:textId="057A8D8C" w:rsidR="006718F0" w:rsidRPr="002B61D9" w:rsidRDefault="008C4A34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37FFC450" wp14:editId="7DDC3F6F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BE3F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FC450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029BE3F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F2F8B" w14:textId="3BFBC57B" w:rsidR="006718F0" w:rsidRPr="002B61D9" w:rsidRDefault="008C4A34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6A1B07E7" wp14:editId="34A1BDD1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635" b="952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99FD4" w14:textId="77777777" w:rsidR="006718F0" w:rsidRPr="00FE09EC" w:rsidRDefault="006718F0" w:rsidP="003B22B2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6CF575C8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1FB47DE8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6A4EF7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7280DC9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49A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6D0D8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CAC29D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3CEE3D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07E7"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" o:allowincell="f" filled="f" strokeweight=".48pt">
                <v:textbox inset="0,0,0,0">
                  <w:txbxContent>
                    <w:p w14:paraId="78799FD4" w14:textId="77777777" w:rsidR="006718F0" w:rsidRPr="00FE09EC" w:rsidRDefault="006718F0" w:rsidP="003B22B2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6CF575C8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1FB47DE8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6A4EF7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7280DC9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49A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6D0D8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CAC29D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3CEE3D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F94C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32A7EDE" w14:textId="77777777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6051BA7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3A6AC9A2" w14:textId="40CB233B" w:rsidR="006718F0" w:rsidRPr="002B61D9" w:rsidRDefault="008C4A3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0B16C4" wp14:editId="6DA7288A">
                <wp:extent cx="7683500" cy="501650"/>
                <wp:effectExtent l="6985" t="8890" r="5715" b="381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2052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</w:t>
                              </w:r>
                              <w:r w:rsidR="00920AA4" w:rsidRPr="00920AA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B16C4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C22052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</w:t>
                        </w:r>
                        <w:r w:rsidR="00920AA4" w:rsidRPr="00920AA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C62F5C" w14:textId="403F755C" w:rsidR="006718F0" w:rsidRPr="002B61D9" w:rsidRDefault="008C4A34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55B16200" wp14:editId="7410B6BD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635" b="952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A6D09" w14:textId="77777777" w:rsidR="006718F0" w:rsidRPr="003B22B2" w:rsidRDefault="006718F0" w:rsidP="003B22B2">
                            <w:pPr>
                              <w:pStyle w:val="a5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1DF5B136" w14:textId="77777777" w:rsidR="006718F0" w:rsidRPr="00FE09EC" w:rsidRDefault="006718F0" w:rsidP="003B22B2">
                            <w:pPr>
                              <w:pStyle w:val="a5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14:paraId="759C2E45" w14:textId="77777777" w:rsidR="006718F0" w:rsidRPr="00FE09EC" w:rsidRDefault="006718F0" w:rsidP="003B22B2">
                            <w:pPr>
                              <w:pStyle w:val="a3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03A7FC1D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5E7F9F81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116EFD4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7FB7B4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B5DFF0" w14:textId="77777777" w:rsidR="00F805C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7D5CBF0B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6200"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" o:allowincell="f" filled="f" strokeweight=".48pt">
                <v:textbox inset="0,0,0,0">
                  <w:txbxContent>
                    <w:p w14:paraId="2FBA6D09" w14:textId="77777777" w:rsidR="006718F0" w:rsidRPr="003B22B2" w:rsidRDefault="006718F0" w:rsidP="003B22B2">
                      <w:pPr>
                        <w:pStyle w:val="a5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1DF5B136" w14:textId="77777777" w:rsidR="006718F0" w:rsidRPr="00FE09EC" w:rsidRDefault="006718F0" w:rsidP="003B22B2">
                      <w:pPr>
                        <w:pStyle w:val="a5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14:paraId="759C2E45" w14:textId="77777777" w:rsidR="006718F0" w:rsidRPr="00FE09EC" w:rsidRDefault="006718F0" w:rsidP="003B22B2">
                      <w:pPr>
                        <w:pStyle w:val="a3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03A7FC1D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5E7F9F81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116EFD4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7FB7B4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B5DFF0" w14:textId="77777777" w:rsidR="00F805C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7D5CBF0B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11097F88" wp14:editId="2518A902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56023" w14:textId="77777777" w:rsidR="006718F0" w:rsidRPr="00FE09EC" w:rsidRDefault="00F805CB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97F88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t3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03756023" w14:textId="77777777" w:rsidR="006718F0" w:rsidRPr="00FE09EC" w:rsidRDefault="00F805CB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13984B" w14:textId="12691BD0" w:rsidR="006718F0" w:rsidRPr="002B61D9" w:rsidRDefault="008C4A34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46E3C9A" wp14:editId="3A881A63">
                <wp:simplePos x="0" y="0"/>
                <wp:positionH relativeFrom="page">
                  <wp:posOffset>542925</wp:posOffset>
                </wp:positionH>
                <wp:positionV relativeFrom="paragraph">
                  <wp:posOffset>695960</wp:posOffset>
                </wp:positionV>
                <wp:extent cx="9543415" cy="2524125"/>
                <wp:effectExtent l="0" t="0" r="635" b="952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D7DE1" w14:textId="77777777"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920AA4" w:rsidRPr="00920A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5282D616" w14:textId="77777777"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005BF06C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62231E52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84F2DB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109AC737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D93FC1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56FA07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366C98E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3C9A" id="Text Box 33" o:spid="_x0000_s1056" type="#_x0000_t202" style="position:absolute;margin-left:42.75pt;margin-top:54.8pt;width:751.45pt;height:198.7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" o:allowincell="f" filled="f" strokeweight=".48pt">
                <v:textbox inset="0,0,0,0">
                  <w:txbxContent>
                    <w:p w14:paraId="1B6D7DE1" w14:textId="77777777"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920AA4" w:rsidRPr="00920A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5282D616" w14:textId="77777777"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005BF06C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62231E52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84F2DB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109AC737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D93FC1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56FA07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366C98E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62DBE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45D4" w14:textId="77777777" w:rsidR="009E0D5C" w:rsidRDefault="009E0D5C">
      <w:r>
        <w:separator/>
      </w:r>
    </w:p>
  </w:endnote>
  <w:endnote w:type="continuationSeparator" w:id="0">
    <w:p w14:paraId="3A99AD53" w14:textId="77777777" w:rsidR="009E0D5C" w:rsidRDefault="009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93AD" w14:textId="77777777" w:rsidR="009E0D5C" w:rsidRDefault="009E0D5C">
      <w:r>
        <w:separator/>
      </w:r>
    </w:p>
  </w:footnote>
  <w:footnote w:type="continuationSeparator" w:id="0">
    <w:p w14:paraId="5EB49B29" w14:textId="77777777" w:rsidR="009E0D5C" w:rsidRDefault="009E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CEB8" w14:textId="0EA1592F" w:rsidR="006718F0" w:rsidRDefault="008C4A34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6185DC4" wp14:editId="239462D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85947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85D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D8tYm3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14:paraId="58F85947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31D94"/>
    <w:rsid w:val="00792530"/>
    <w:rsid w:val="007D6935"/>
    <w:rsid w:val="008C4A34"/>
    <w:rsid w:val="009208E2"/>
    <w:rsid w:val="00920AA4"/>
    <w:rsid w:val="009639FF"/>
    <w:rsid w:val="009B7F03"/>
    <w:rsid w:val="009D34BB"/>
    <w:rsid w:val="009E0D5C"/>
    <w:rsid w:val="009F2F77"/>
    <w:rsid w:val="00A85F9C"/>
    <w:rsid w:val="00B95964"/>
    <w:rsid w:val="00BB63A6"/>
    <w:rsid w:val="00C162D2"/>
    <w:rsid w:val="00C72124"/>
    <w:rsid w:val="00E6408D"/>
    <w:rsid w:val="00E8513A"/>
    <w:rsid w:val="00F805CB"/>
    <w:rsid w:val="00F856DA"/>
    <w:rsid w:val="00F869A5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919E4B"/>
  <w15:docId w15:val="{91374BB3-54D8-49F9-9FCA-B1A0F935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5FE0-5F49-4C00-A7CD-BDE83432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DIY</cp:lastModifiedBy>
  <cp:revision>2</cp:revision>
  <dcterms:created xsi:type="dcterms:W3CDTF">2020-08-24T03:37:00Z</dcterms:created>
  <dcterms:modified xsi:type="dcterms:W3CDTF">2020-08-24T03:37:00Z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